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71" w:rsidRPr="00ED6F8A" w:rsidRDefault="002A5771" w:rsidP="0055216A">
      <w:pPr>
        <w:autoSpaceDE w:val="0"/>
        <w:spacing w:after="0"/>
        <w:ind w:left="5670"/>
        <w:contextualSpacing/>
        <w:jc w:val="right"/>
        <w:rPr>
          <w:rFonts w:eastAsia="Arial Unicode MS"/>
          <w:b/>
          <w:color w:val="000000"/>
          <w:sz w:val="20"/>
          <w:szCs w:val="20"/>
          <w:lang w:eastAsia="ru-RU" w:bidi="ru-RU"/>
        </w:rPr>
      </w:pPr>
      <w:bookmarkStart w:id="0" w:name="_Ref119427269"/>
      <w:r w:rsidRPr="00ED6F8A">
        <w:rPr>
          <w:rFonts w:eastAsia="Arial Unicode MS"/>
          <w:b/>
          <w:color w:val="000000"/>
          <w:sz w:val="20"/>
          <w:szCs w:val="20"/>
          <w:lang w:eastAsia="ru-RU" w:bidi="ru-RU"/>
        </w:rPr>
        <w:t>Утверждаю</w:t>
      </w:r>
    </w:p>
    <w:p w:rsidR="002A5771" w:rsidRPr="00ED6F8A" w:rsidRDefault="002A5771" w:rsidP="0055216A">
      <w:pPr>
        <w:widowControl w:val="0"/>
        <w:suppressAutoHyphens w:val="0"/>
        <w:spacing w:before="120" w:after="0"/>
        <w:ind w:left="4678"/>
        <w:jc w:val="right"/>
        <w:rPr>
          <w:rFonts w:eastAsia="Arial Unicode MS"/>
          <w:b/>
          <w:color w:val="000000"/>
          <w:sz w:val="20"/>
          <w:szCs w:val="20"/>
          <w:lang w:eastAsia="ru-RU" w:bidi="ru-RU"/>
        </w:rPr>
      </w:pPr>
      <w:r w:rsidRPr="00ED6F8A">
        <w:rPr>
          <w:rFonts w:eastAsia="Arial Unicode MS"/>
          <w:b/>
          <w:bCs/>
          <w:color w:val="000000"/>
          <w:sz w:val="20"/>
          <w:szCs w:val="20"/>
          <w:lang w:eastAsia="ru-RU" w:bidi="ru-RU"/>
        </w:rPr>
        <w:tab/>
      </w:r>
      <w:r w:rsidRPr="00ED6F8A">
        <w:rPr>
          <w:rFonts w:eastAsia="Arial Unicode MS"/>
          <w:b/>
          <w:color w:val="000000"/>
          <w:sz w:val="20"/>
          <w:szCs w:val="20"/>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b/>
          <w:color w:val="000000"/>
          <w:sz w:val="20"/>
          <w:szCs w:val="20"/>
          <w:lang w:eastAsia="ru-RU" w:bidi="ru-RU"/>
        </w:rPr>
        <w:t>имущественно</w:t>
      </w:r>
      <w:proofErr w:type="spellEnd"/>
      <w:r w:rsidRPr="00ED6F8A">
        <w:rPr>
          <w:rFonts w:eastAsia="Arial Unicode MS"/>
          <w:b/>
          <w:color w:val="000000"/>
          <w:sz w:val="20"/>
          <w:szCs w:val="20"/>
          <w:lang w:eastAsia="ru-RU" w:bidi="ru-RU"/>
        </w:rPr>
        <w:t>-хозяйственного комплекса администрации Котласского муниципального округа Архангельской области</w:t>
      </w:r>
    </w:p>
    <w:p w:rsidR="0055216A" w:rsidRPr="00ED6F8A" w:rsidRDefault="0055216A" w:rsidP="0055216A">
      <w:pPr>
        <w:widowControl w:val="0"/>
        <w:suppressAutoHyphens w:val="0"/>
        <w:spacing w:after="0"/>
        <w:jc w:val="right"/>
        <w:rPr>
          <w:rFonts w:eastAsia="Arial Unicode MS"/>
          <w:b/>
          <w:color w:val="000000"/>
          <w:sz w:val="20"/>
          <w:szCs w:val="20"/>
          <w:lang w:eastAsia="ru-RU" w:bidi="ru-RU"/>
        </w:rPr>
      </w:pPr>
    </w:p>
    <w:p w:rsidR="002A5771" w:rsidRPr="00ED6F8A" w:rsidRDefault="002A5771" w:rsidP="0055216A">
      <w:pPr>
        <w:widowControl w:val="0"/>
        <w:suppressAutoHyphens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В.П. Проскуряков</w:t>
      </w:r>
    </w:p>
    <w:p w:rsidR="002A5771" w:rsidRPr="00ED6F8A" w:rsidRDefault="002A5771" w:rsidP="002A5771">
      <w:pPr>
        <w:widowControl w:val="0"/>
        <w:pBdr>
          <w:top w:val="single" w:sz="4" w:space="1" w:color="auto"/>
        </w:pBdr>
        <w:suppressAutoHyphens w:val="0"/>
        <w:spacing w:after="0"/>
        <w:ind w:left="5103"/>
        <w:jc w:val="right"/>
        <w:rPr>
          <w:rFonts w:eastAsia="Arial Unicode MS"/>
          <w:b/>
          <w:color w:val="000000"/>
          <w:sz w:val="20"/>
          <w:szCs w:val="20"/>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55"/>
      </w:tblGrid>
      <w:tr w:rsidR="008817CD" w:rsidRPr="00ED6F8A" w:rsidTr="008817CD">
        <w:tc>
          <w:tcPr>
            <w:tcW w:w="187"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425"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2280"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46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2023</w:t>
            </w: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roofErr w:type="gramStart"/>
            <w:r w:rsidRPr="00ED6F8A">
              <w:rPr>
                <w:rFonts w:eastAsia="Arial Unicode MS"/>
                <w:b/>
                <w:color w:val="000000"/>
                <w:sz w:val="20"/>
                <w:szCs w:val="20"/>
                <w:lang w:eastAsia="ru-RU" w:bidi="ru-RU"/>
              </w:rPr>
              <w:t>г</w:t>
            </w:r>
            <w:proofErr w:type="gramEnd"/>
            <w:r w:rsidRPr="00ED6F8A">
              <w:rPr>
                <w:rFonts w:eastAsia="Arial Unicode MS"/>
                <w:b/>
                <w:color w:val="000000"/>
                <w:sz w:val="20"/>
                <w:szCs w:val="20"/>
                <w:lang w:eastAsia="ru-RU" w:bidi="ru-RU"/>
              </w:rPr>
              <w:t>.</w:t>
            </w:r>
          </w:p>
        </w:tc>
      </w:tr>
    </w:tbl>
    <w:p w:rsidR="002A5771" w:rsidRPr="00ED6F8A" w:rsidRDefault="002A5771" w:rsidP="008817CD">
      <w:pPr>
        <w:widowControl w:val="0"/>
        <w:suppressAutoHyphens w:val="0"/>
        <w:spacing w:after="0"/>
        <w:ind w:left="6521" w:right="849"/>
        <w:jc w:val="center"/>
        <w:rPr>
          <w:rFonts w:eastAsia="Arial Unicode MS"/>
          <w:b/>
          <w:color w:val="000000"/>
          <w:sz w:val="20"/>
          <w:szCs w:val="20"/>
          <w:lang w:eastAsia="ru-RU" w:bidi="ru-RU"/>
        </w:rPr>
      </w:pPr>
      <w:r w:rsidRPr="00ED6F8A">
        <w:rPr>
          <w:rFonts w:eastAsia="Arial Unicode MS"/>
          <w:b/>
          <w:color w:val="000000"/>
          <w:sz w:val="20"/>
          <w:szCs w:val="20"/>
          <w:lang w:eastAsia="ru-RU" w:bidi="ru-RU"/>
        </w:rPr>
        <w:t>(дата утверждения)</w:t>
      </w:r>
    </w:p>
    <w:p w:rsidR="00E353E2" w:rsidRPr="00ED6F8A" w:rsidRDefault="00E353E2" w:rsidP="00E353E2">
      <w:pPr>
        <w:rPr>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r w:rsidRPr="00ED6F8A">
        <w:rPr>
          <w:b/>
          <w:sz w:val="22"/>
          <w:szCs w:val="22"/>
        </w:rPr>
        <w:t xml:space="preserve">Конкурсная документация </w:t>
      </w:r>
    </w:p>
    <w:p w:rsidR="00E353E2" w:rsidRPr="00ED6F8A" w:rsidRDefault="00E353E2" w:rsidP="00E353E2">
      <w:pPr>
        <w:jc w:val="center"/>
        <w:rPr>
          <w:b/>
          <w:sz w:val="22"/>
          <w:szCs w:val="22"/>
        </w:rPr>
      </w:pPr>
      <w:r w:rsidRPr="00ED6F8A">
        <w:rPr>
          <w:b/>
          <w:sz w:val="22"/>
          <w:szCs w:val="22"/>
        </w:rPr>
        <w:t>для проведения  открытого конкурса по отбору управляющей организации для управления многоквартирным</w:t>
      </w:r>
      <w:r w:rsidR="002A5771" w:rsidRPr="00ED6F8A">
        <w:rPr>
          <w:b/>
          <w:sz w:val="22"/>
          <w:szCs w:val="22"/>
        </w:rPr>
        <w:t xml:space="preserve"> домом</w:t>
      </w:r>
      <w:r w:rsidRPr="00ED6F8A">
        <w:rPr>
          <w:b/>
          <w:sz w:val="22"/>
          <w:szCs w:val="22"/>
        </w:rPr>
        <w:t xml:space="preserve">, расположенным на территории  </w:t>
      </w:r>
      <w:r w:rsidR="006A5576" w:rsidRPr="00ED6F8A">
        <w:rPr>
          <w:b/>
          <w:sz w:val="22"/>
          <w:szCs w:val="22"/>
        </w:rPr>
        <w:t>Котласского муниципального округа Архангельской области</w:t>
      </w:r>
    </w:p>
    <w:p w:rsidR="00E353E2" w:rsidRPr="00ED6F8A" w:rsidRDefault="006A5576" w:rsidP="00E353E2">
      <w:pPr>
        <w:jc w:val="center"/>
        <w:rPr>
          <w:b/>
          <w:sz w:val="22"/>
          <w:szCs w:val="22"/>
        </w:rPr>
      </w:pPr>
      <w:r w:rsidRPr="00ED6F8A">
        <w:rPr>
          <w:b/>
          <w:sz w:val="22"/>
          <w:szCs w:val="22"/>
        </w:rPr>
        <w:t xml:space="preserve"> </w:t>
      </w:r>
      <w:r w:rsidR="00E353E2" w:rsidRPr="00ED6F8A">
        <w:rPr>
          <w:b/>
          <w:sz w:val="22"/>
          <w:szCs w:val="22"/>
        </w:rPr>
        <w:t xml:space="preserve"> </w:t>
      </w:r>
    </w:p>
    <w:p w:rsidR="00E353E2" w:rsidRPr="00ED6F8A" w:rsidRDefault="00E353E2" w:rsidP="00E353E2">
      <w:pPr>
        <w:jc w:val="center"/>
        <w:rPr>
          <w:b/>
          <w:sz w:val="22"/>
          <w:szCs w:val="22"/>
        </w:rPr>
      </w:pPr>
    </w:p>
    <w:p w:rsidR="00E353E2" w:rsidRPr="00ED6F8A" w:rsidRDefault="00E353E2" w:rsidP="00E353E2">
      <w:pPr>
        <w:rPr>
          <w:b/>
          <w:sz w:val="22"/>
          <w:szCs w:val="22"/>
        </w:rPr>
      </w:pPr>
    </w:p>
    <w:p w:rsidR="002B0C41" w:rsidRPr="00ED6F8A" w:rsidRDefault="002B0C41"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E353E2" w:rsidRPr="00ED6F8A" w:rsidRDefault="00E353E2" w:rsidP="003A448B">
      <w:pP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6A5576" w:rsidP="00E353E2">
      <w:pPr>
        <w:jc w:val="center"/>
        <w:rPr>
          <w:b/>
          <w:sz w:val="22"/>
          <w:szCs w:val="22"/>
        </w:rPr>
      </w:pPr>
      <w:r w:rsidRPr="00ED6F8A">
        <w:rPr>
          <w:b/>
          <w:sz w:val="22"/>
          <w:szCs w:val="22"/>
        </w:rPr>
        <w:t>г.</w:t>
      </w:r>
      <w:r w:rsidR="002C6D25" w:rsidRPr="00ED6F8A">
        <w:rPr>
          <w:b/>
          <w:sz w:val="22"/>
          <w:szCs w:val="22"/>
        </w:rPr>
        <w:t xml:space="preserve"> </w:t>
      </w:r>
      <w:r w:rsidRPr="00ED6F8A">
        <w:rPr>
          <w:b/>
          <w:sz w:val="22"/>
          <w:szCs w:val="22"/>
        </w:rPr>
        <w:t>Котлас</w:t>
      </w:r>
    </w:p>
    <w:p w:rsidR="00E353E2" w:rsidRPr="00ED6F8A" w:rsidRDefault="00E353E2" w:rsidP="00E353E2">
      <w:pPr>
        <w:jc w:val="center"/>
        <w:rPr>
          <w:b/>
          <w:sz w:val="22"/>
          <w:szCs w:val="22"/>
        </w:rPr>
      </w:pPr>
      <w:r w:rsidRPr="00ED6F8A">
        <w:rPr>
          <w:b/>
          <w:sz w:val="22"/>
          <w:szCs w:val="22"/>
        </w:rPr>
        <w:t>202</w:t>
      </w:r>
      <w:r w:rsidR="002F5B79" w:rsidRPr="00ED6F8A">
        <w:rPr>
          <w:b/>
          <w:sz w:val="22"/>
          <w:szCs w:val="22"/>
        </w:rPr>
        <w:t>3</w:t>
      </w:r>
      <w:r w:rsidRPr="00ED6F8A">
        <w:rPr>
          <w:b/>
          <w:sz w:val="22"/>
          <w:szCs w:val="22"/>
        </w:rPr>
        <w:t xml:space="preserve"> г.</w:t>
      </w:r>
    </w:p>
    <w:p w:rsidR="00C15DF6" w:rsidRPr="00ED6F8A" w:rsidRDefault="00C15DF6" w:rsidP="00E353E2">
      <w:pPr>
        <w:jc w:val="center"/>
        <w:rPr>
          <w:b/>
          <w:sz w:val="22"/>
          <w:szCs w:val="22"/>
        </w:rPr>
      </w:pPr>
    </w:p>
    <w:p w:rsidR="00C15DF6" w:rsidRPr="00ED6F8A" w:rsidRDefault="00C15DF6" w:rsidP="00E353E2">
      <w:pPr>
        <w:jc w:val="center"/>
        <w:rPr>
          <w:b/>
          <w:sz w:val="22"/>
          <w:szCs w:val="22"/>
        </w:rPr>
      </w:pPr>
    </w:p>
    <w:p w:rsidR="00081FD1" w:rsidRPr="00ED6F8A" w:rsidRDefault="00081FD1" w:rsidP="00081FD1">
      <w:pPr>
        <w:spacing w:after="0"/>
        <w:jc w:val="center"/>
        <w:rPr>
          <w:b/>
          <w:bCs/>
          <w:kern w:val="36"/>
          <w:sz w:val="22"/>
          <w:szCs w:val="22"/>
        </w:rPr>
      </w:pPr>
      <w:r w:rsidRPr="00ED6F8A">
        <w:rPr>
          <w:b/>
          <w:bCs/>
          <w:kern w:val="36"/>
          <w:sz w:val="22"/>
          <w:szCs w:val="22"/>
        </w:rPr>
        <w:t xml:space="preserve">СОДЕРЖАНИЕ КОНКУРСНОЙ ДОКУМЕНТАЦИИ </w:t>
      </w:r>
    </w:p>
    <w:p w:rsidR="00081FD1" w:rsidRPr="00ED6F8A" w:rsidRDefault="00081FD1" w:rsidP="00081FD1">
      <w:pPr>
        <w:spacing w:after="0"/>
        <w:rPr>
          <w:sz w:val="22"/>
          <w:szCs w:val="22"/>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b/>
                <w:bCs/>
                <w:sz w:val="22"/>
                <w:szCs w:val="22"/>
              </w:rPr>
            </w:pPr>
            <w:r w:rsidRPr="00ED6F8A">
              <w:rPr>
                <w:b/>
                <w:bCs/>
                <w:sz w:val="22"/>
                <w:szCs w:val="22"/>
              </w:rPr>
              <w:t>Наименование разделов и приложений</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1. Общие сведения о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ED2BDA">
            <w:pPr>
              <w:spacing w:after="0"/>
              <w:rPr>
                <w:sz w:val="22"/>
                <w:szCs w:val="22"/>
              </w:rPr>
            </w:pPr>
            <w:r w:rsidRPr="00ED6F8A">
              <w:rPr>
                <w:sz w:val="22"/>
                <w:szCs w:val="22"/>
              </w:rPr>
              <w:t xml:space="preserve">Раздел 2. Порядок подачи </w:t>
            </w:r>
            <w:r w:rsidR="00ED2BDA" w:rsidRPr="00ED6F8A">
              <w:rPr>
                <w:sz w:val="22"/>
                <w:szCs w:val="22"/>
              </w:rPr>
              <w:t>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3. Порядок рассмотрения 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4. Порядок проведения конкурса, определение победителя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5. Заключение договора управления многоквартирным домом по результатам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6. Информационная карта конкурса</w:t>
            </w:r>
          </w:p>
        </w:tc>
      </w:tr>
      <w:tr w:rsidR="004B4A7C"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4B4A7C" w:rsidRPr="00ED6F8A" w:rsidRDefault="004B4A7C" w:rsidP="009D7226">
            <w:pPr>
              <w:spacing w:after="0"/>
              <w:rPr>
                <w:sz w:val="22"/>
                <w:szCs w:val="22"/>
              </w:rPr>
            </w:pPr>
            <w:r w:rsidRPr="00ED6F8A">
              <w:rPr>
                <w:sz w:val="22"/>
                <w:szCs w:val="22"/>
              </w:rPr>
              <w:t>Приложения к конкурсной документации:</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4B4A7C" w:rsidP="004B4A7C">
            <w:pPr>
              <w:spacing w:after="0"/>
              <w:rPr>
                <w:sz w:val="22"/>
                <w:szCs w:val="22"/>
              </w:rPr>
            </w:pPr>
            <w:r w:rsidRPr="00ED6F8A">
              <w:rPr>
                <w:sz w:val="22"/>
                <w:szCs w:val="22"/>
              </w:rPr>
              <w:t xml:space="preserve">Приложение № 1 </w:t>
            </w:r>
            <w:r w:rsidR="00081FD1" w:rsidRPr="00ED6F8A">
              <w:rPr>
                <w:sz w:val="22"/>
                <w:szCs w:val="22"/>
              </w:rPr>
              <w:t xml:space="preserve">Проект договора управления многоквартирным домом. </w:t>
            </w:r>
          </w:p>
        </w:tc>
      </w:tr>
      <w:tr w:rsidR="00FD712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ED6F8A" w:rsidRDefault="004B4A7C" w:rsidP="00BF0DD7">
            <w:pPr>
              <w:rPr>
                <w:sz w:val="22"/>
                <w:szCs w:val="22"/>
              </w:rPr>
            </w:pPr>
            <w:r w:rsidRPr="00ED6F8A">
              <w:rPr>
                <w:sz w:val="22"/>
                <w:szCs w:val="22"/>
              </w:rPr>
              <w:t xml:space="preserve">Приложение № 2 </w:t>
            </w:r>
            <w:r w:rsidR="00BF0DD7" w:rsidRPr="00ED6F8A">
              <w:rPr>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c>
      </w:tr>
      <w:tr w:rsidR="00BF0DD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F0DD7" w:rsidRPr="00ED6F8A" w:rsidRDefault="00BF0DD7" w:rsidP="00BF0DD7">
            <w:pPr>
              <w:spacing w:after="0"/>
              <w:rPr>
                <w:sz w:val="22"/>
                <w:szCs w:val="22"/>
              </w:rPr>
            </w:pPr>
            <w:r w:rsidRPr="00ED6F8A">
              <w:rPr>
                <w:sz w:val="22"/>
                <w:szCs w:val="22"/>
              </w:rPr>
              <w:t>Приложение № 3 Акт о состоянии общего имущества собственников помещений в многоквартирном доме, являющегося объектом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BF0DD7">
            <w:pPr>
              <w:spacing w:after="0"/>
              <w:rPr>
                <w:sz w:val="22"/>
                <w:szCs w:val="22"/>
              </w:rPr>
            </w:pPr>
            <w:r w:rsidRPr="00ED6F8A">
              <w:rPr>
                <w:sz w:val="22"/>
                <w:szCs w:val="22"/>
              </w:rPr>
              <w:t>Приложени</w:t>
            </w:r>
            <w:r w:rsidR="004B4A7C" w:rsidRPr="00ED6F8A">
              <w:rPr>
                <w:sz w:val="22"/>
                <w:szCs w:val="22"/>
              </w:rPr>
              <w:t>е</w:t>
            </w:r>
            <w:r w:rsidRPr="00ED6F8A">
              <w:rPr>
                <w:sz w:val="22"/>
                <w:szCs w:val="22"/>
              </w:rPr>
              <w:t xml:space="preserve"> № </w:t>
            </w:r>
            <w:r w:rsidR="00BF0DD7" w:rsidRPr="00ED6F8A">
              <w:rPr>
                <w:sz w:val="22"/>
                <w:szCs w:val="22"/>
              </w:rPr>
              <w:t>4</w:t>
            </w:r>
            <w:r w:rsidR="00E87B8C" w:rsidRPr="00ED6F8A">
              <w:rPr>
                <w:sz w:val="22"/>
                <w:szCs w:val="22"/>
              </w:rPr>
              <w:t xml:space="preserve"> </w:t>
            </w:r>
            <w:r w:rsidR="007346CE" w:rsidRPr="00ED6F8A">
              <w:rPr>
                <w:sz w:val="22"/>
                <w:szCs w:val="22"/>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BC2BF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C2BF7"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5</w:t>
            </w:r>
            <w:r w:rsidRPr="00ED6F8A">
              <w:rPr>
                <w:sz w:val="22"/>
                <w:szCs w:val="22"/>
              </w:rPr>
              <w:t xml:space="preserve">   Расчёт стоимости содержания и текущего ремонта общего имущества многоквартирных жилых домов </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6</w:t>
            </w:r>
            <w:r w:rsidRPr="00ED6F8A">
              <w:rPr>
                <w:sz w:val="22"/>
                <w:szCs w:val="22"/>
              </w:rPr>
              <w:t xml:space="preserve"> </w:t>
            </w:r>
            <w:r w:rsidR="00AC19BC" w:rsidRPr="00ED6F8A">
              <w:rPr>
                <w:sz w:val="22"/>
                <w:szCs w:val="22"/>
              </w:rPr>
              <w:t>АКТ приемки оказанных услуг и (или) выполненных работ по содержанию  и текущему ремонту общего имущества в многоквартирном доме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7</w:t>
            </w:r>
            <w:r w:rsidRPr="00ED6F8A">
              <w:rPr>
                <w:sz w:val="22"/>
                <w:szCs w:val="22"/>
              </w:rPr>
              <w:t xml:space="preserve"> </w:t>
            </w:r>
            <w:r w:rsidR="00081FD1" w:rsidRPr="00ED6F8A">
              <w:rPr>
                <w:sz w:val="22"/>
                <w:szCs w:val="22"/>
              </w:rPr>
              <w:t>Заявка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8</w:t>
            </w:r>
            <w:r w:rsidRPr="00ED6F8A">
              <w:rPr>
                <w:sz w:val="22"/>
                <w:szCs w:val="22"/>
              </w:rPr>
              <w:t xml:space="preserve"> </w:t>
            </w:r>
            <w:r w:rsidR="00081FD1" w:rsidRPr="00ED6F8A">
              <w:rPr>
                <w:sz w:val="22"/>
                <w:szCs w:val="22"/>
              </w:rPr>
              <w:t xml:space="preserve">Расписка </w:t>
            </w:r>
            <w:proofErr w:type="gramStart"/>
            <w:r w:rsidR="00081FD1" w:rsidRPr="00ED6F8A">
              <w:rPr>
                <w:sz w:val="22"/>
                <w:szCs w:val="22"/>
              </w:rPr>
              <w:t>о получении заявки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9</w:t>
            </w:r>
            <w:r w:rsidRPr="00ED6F8A">
              <w:rPr>
                <w:sz w:val="22"/>
                <w:szCs w:val="22"/>
              </w:rPr>
              <w:t xml:space="preserve"> </w:t>
            </w:r>
            <w:r w:rsidR="00081FD1" w:rsidRPr="00ED6F8A">
              <w:rPr>
                <w:sz w:val="22"/>
                <w:szCs w:val="22"/>
              </w:rPr>
              <w:t xml:space="preserve">Протокол вскрытия конвертов </w:t>
            </w:r>
            <w:proofErr w:type="gramStart"/>
            <w:r w:rsidR="00081FD1" w:rsidRPr="00ED6F8A">
              <w:rPr>
                <w:sz w:val="22"/>
                <w:szCs w:val="22"/>
              </w:rPr>
              <w:t>с заявками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10</w:t>
            </w:r>
            <w:r w:rsidRPr="00ED6F8A">
              <w:rPr>
                <w:sz w:val="22"/>
                <w:szCs w:val="22"/>
              </w:rPr>
              <w:t xml:space="preserve"> </w:t>
            </w:r>
            <w:r w:rsidR="00081FD1" w:rsidRPr="00ED6F8A">
              <w:rPr>
                <w:sz w:val="22"/>
                <w:szCs w:val="22"/>
              </w:rPr>
              <w:t>Протокол рассмотрения заявок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11</w:t>
            </w:r>
            <w:r w:rsidRPr="00ED6F8A">
              <w:rPr>
                <w:sz w:val="22"/>
                <w:szCs w:val="22"/>
              </w:rPr>
              <w:t xml:space="preserve"> </w:t>
            </w:r>
            <w:r w:rsidR="00081FD1" w:rsidRPr="00ED6F8A">
              <w:rPr>
                <w:sz w:val="22"/>
                <w:szCs w:val="22"/>
              </w:rPr>
              <w:t>Протокол конкурса по отбору управляющей организации для управления многоквартирным домом.</w:t>
            </w:r>
          </w:p>
        </w:tc>
      </w:tr>
    </w:tbl>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4B4A7C" w:rsidRPr="00ED6F8A" w:rsidRDefault="004B4A7C">
      <w:pPr>
        <w:suppressAutoHyphens w:val="0"/>
        <w:spacing w:after="0"/>
        <w:jc w:val="left"/>
        <w:rPr>
          <w:sz w:val="22"/>
          <w:szCs w:val="22"/>
        </w:rPr>
      </w:pPr>
    </w:p>
    <w:p w:rsidR="004B4A7C" w:rsidRPr="00ED6F8A" w:rsidRDefault="004B4A7C">
      <w:pPr>
        <w:suppressAutoHyphens w:val="0"/>
        <w:spacing w:after="0"/>
        <w:jc w:val="left"/>
        <w:rPr>
          <w:sz w:val="22"/>
          <w:szCs w:val="22"/>
        </w:rPr>
      </w:pPr>
    </w:p>
    <w:p w:rsidR="00081FD1" w:rsidRPr="00ED6F8A" w:rsidRDefault="00081FD1">
      <w:pPr>
        <w:suppressAutoHyphens w:val="0"/>
        <w:spacing w:after="0"/>
        <w:jc w:val="left"/>
        <w:rPr>
          <w:sz w:val="22"/>
          <w:szCs w:val="22"/>
        </w:rPr>
      </w:pPr>
    </w:p>
    <w:p w:rsidR="009C525C" w:rsidRPr="00ED6F8A" w:rsidRDefault="009C525C" w:rsidP="00293447">
      <w:pPr>
        <w:pStyle w:val="1"/>
        <w:spacing w:before="0" w:after="0"/>
        <w:ind w:firstLine="709"/>
        <w:rPr>
          <w:sz w:val="22"/>
          <w:szCs w:val="22"/>
        </w:rPr>
      </w:pPr>
      <w:r w:rsidRPr="00ED6F8A">
        <w:rPr>
          <w:sz w:val="22"/>
          <w:szCs w:val="22"/>
        </w:rPr>
        <w:lastRenderedPageBreak/>
        <w:t>Термины, используемые в конкурсной документации</w:t>
      </w:r>
    </w:p>
    <w:p w:rsidR="009C525C" w:rsidRPr="00ED6F8A" w:rsidRDefault="009C525C" w:rsidP="00293447">
      <w:pPr>
        <w:spacing w:after="0"/>
        <w:rPr>
          <w:b/>
          <w:bCs/>
          <w:sz w:val="22"/>
          <w:szCs w:val="22"/>
        </w:rPr>
      </w:pPr>
    </w:p>
    <w:p w:rsidR="00C933B8" w:rsidRPr="00ED6F8A" w:rsidRDefault="00C933B8" w:rsidP="00C933B8">
      <w:pPr>
        <w:shd w:val="clear" w:color="auto" w:fill="FFFFFF"/>
        <w:spacing w:after="0"/>
        <w:ind w:firstLine="709"/>
        <w:rPr>
          <w:sz w:val="22"/>
          <w:szCs w:val="22"/>
        </w:rPr>
      </w:pPr>
      <w:bookmarkStart w:id="1" w:name="_Ref119427236"/>
      <w:bookmarkEnd w:id="1"/>
      <w:r w:rsidRPr="00ED6F8A">
        <w:rPr>
          <w:b/>
          <w:bCs/>
          <w:sz w:val="22"/>
          <w:szCs w:val="22"/>
        </w:rPr>
        <w:t>«конкурс»</w:t>
      </w:r>
      <w:r w:rsidRPr="00ED6F8A">
        <w:rPr>
          <w:sz w:val="22"/>
          <w:szCs w:val="22"/>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ED6F8A" w:rsidRDefault="00C933B8" w:rsidP="00C933B8">
      <w:pPr>
        <w:shd w:val="clear" w:color="auto" w:fill="FFFFFF"/>
        <w:spacing w:after="0"/>
        <w:ind w:firstLine="709"/>
        <w:rPr>
          <w:sz w:val="22"/>
          <w:szCs w:val="22"/>
        </w:rPr>
      </w:pPr>
      <w:r w:rsidRPr="00ED6F8A">
        <w:rPr>
          <w:b/>
          <w:bCs/>
          <w:sz w:val="22"/>
          <w:szCs w:val="22"/>
        </w:rPr>
        <w:t>«предмет конкурса»</w:t>
      </w:r>
      <w:r w:rsidRPr="00ED6F8A">
        <w:rPr>
          <w:sz w:val="22"/>
          <w:szCs w:val="22"/>
        </w:rPr>
        <w:t> - право заключения договоров управления многоквартирным домом в отношении объекта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«объект конкурса»</w:t>
      </w:r>
      <w:r w:rsidRPr="00ED6F8A">
        <w:rPr>
          <w:sz w:val="22"/>
          <w:szCs w:val="22"/>
        </w:rPr>
        <w:t xml:space="preserve"> - общее имущество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w:t>
      </w:r>
    </w:p>
    <w:p w:rsidR="00C933B8" w:rsidRPr="00ED6F8A" w:rsidRDefault="00C933B8" w:rsidP="00C933B8">
      <w:pPr>
        <w:shd w:val="clear" w:color="auto" w:fill="FFFFFF"/>
        <w:spacing w:after="0"/>
        <w:ind w:firstLine="709"/>
        <w:rPr>
          <w:sz w:val="22"/>
          <w:szCs w:val="22"/>
        </w:rPr>
      </w:pPr>
      <w:r w:rsidRPr="00ED6F8A">
        <w:rPr>
          <w:b/>
          <w:bCs/>
          <w:sz w:val="22"/>
          <w:szCs w:val="22"/>
        </w:rPr>
        <w:t>«размер платы за содержание и ремонт жилого помещения»</w:t>
      </w:r>
      <w:r w:rsidRPr="00ED6F8A">
        <w:rPr>
          <w:sz w:val="22"/>
          <w:szCs w:val="22"/>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ED6F8A" w:rsidRDefault="00C933B8" w:rsidP="00C933B8">
      <w:pPr>
        <w:shd w:val="clear" w:color="auto" w:fill="FFFFFF"/>
        <w:spacing w:after="0"/>
        <w:ind w:firstLine="709"/>
        <w:rPr>
          <w:sz w:val="22"/>
          <w:szCs w:val="22"/>
        </w:rPr>
      </w:pPr>
      <w:r w:rsidRPr="00ED6F8A">
        <w:rPr>
          <w:b/>
          <w:bCs/>
          <w:sz w:val="22"/>
          <w:szCs w:val="22"/>
        </w:rPr>
        <w:t>«организатор конкурса»</w:t>
      </w:r>
      <w:r w:rsidRPr="00ED6F8A">
        <w:rPr>
          <w:sz w:val="22"/>
          <w:szCs w:val="22"/>
        </w:rPr>
        <w:t xml:space="preserve"> - орган местного самоуправления, уполномоченный проводить конкурс – </w:t>
      </w:r>
      <w:r w:rsidR="00B559B2" w:rsidRPr="00ED6F8A">
        <w:rPr>
          <w:sz w:val="22"/>
          <w:szCs w:val="22"/>
        </w:rPr>
        <w:t xml:space="preserve">администрация </w:t>
      </w:r>
      <w:r w:rsidR="006A5576" w:rsidRPr="00ED6F8A">
        <w:rPr>
          <w:sz w:val="22"/>
          <w:szCs w:val="22"/>
        </w:rPr>
        <w:t>Котласского муниципального округа Архангельской области</w:t>
      </w:r>
      <w:r w:rsidR="00B559B2" w:rsidRPr="00ED6F8A">
        <w:rPr>
          <w:sz w:val="22"/>
          <w:szCs w:val="22"/>
        </w:rPr>
        <w:t>, в лице управлени</w:t>
      </w:r>
      <w:r w:rsidR="002B0C41" w:rsidRPr="00ED6F8A">
        <w:rPr>
          <w:sz w:val="22"/>
          <w:szCs w:val="22"/>
        </w:rPr>
        <w:t xml:space="preserve">я </w:t>
      </w:r>
      <w:proofErr w:type="spellStart"/>
      <w:r w:rsidR="002B0C41" w:rsidRPr="00ED6F8A">
        <w:rPr>
          <w:sz w:val="22"/>
          <w:szCs w:val="22"/>
        </w:rPr>
        <w:t>имущественно</w:t>
      </w:r>
      <w:proofErr w:type="spellEnd"/>
      <w:r w:rsidR="002B0C41" w:rsidRPr="00ED6F8A">
        <w:rPr>
          <w:sz w:val="22"/>
          <w:szCs w:val="22"/>
        </w:rPr>
        <w:t>-хозяйственного</w:t>
      </w:r>
      <w:r w:rsidR="00B559B2" w:rsidRPr="00ED6F8A">
        <w:rPr>
          <w:sz w:val="22"/>
          <w:szCs w:val="22"/>
        </w:rPr>
        <w:t xml:space="preserve"> </w:t>
      </w:r>
      <w:r w:rsidR="002B0C41" w:rsidRPr="00ED6F8A">
        <w:rPr>
          <w:sz w:val="22"/>
          <w:szCs w:val="22"/>
        </w:rPr>
        <w:t>комплекса</w:t>
      </w:r>
      <w:r w:rsidR="00B559B2" w:rsidRPr="00ED6F8A">
        <w:rPr>
          <w:sz w:val="22"/>
          <w:szCs w:val="22"/>
        </w:rPr>
        <w:t xml:space="preserve"> администрации </w:t>
      </w:r>
      <w:r w:rsidR="006A5576" w:rsidRPr="00ED6F8A">
        <w:rPr>
          <w:sz w:val="22"/>
          <w:szCs w:val="22"/>
        </w:rPr>
        <w:t>Котласского муниципального округа Архангельской области</w:t>
      </w:r>
      <w:r w:rsidRPr="00ED6F8A">
        <w:rPr>
          <w:sz w:val="22"/>
          <w:szCs w:val="22"/>
        </w:rPr>
        <w:t>;</w:t>
      </w:r>
    </w:p>
    <w:p w:rsidR="00C933B8" w:rsidRPr="00ED6F8A" w:rsidRDefault="00C933B8" w:rsidP="00C933B8">
      <w:pPr>
        <w:shd w:val="clear" w:color="auto" w:fill="FFFFFF"/>
        <w:spacing w:after="0"/>
        <w:ind w:firstLine="709"/>
        <w:rPr>
          <w:sz w:val="22"/>
          <w:szCs w:val="22"/>
        </w:rPr>
      </w:pPr>
      <w:r w:rsidRPr="00ED6F8A">
        <w:rPr>
          <w:b/>
          <w:bCs/>
          <w:sz w:val="22"/>
          <w:szCs w:val="22"/>
        </w:rPr>
        <w:t>«управляющая организация»</w:t>
      </w:r>
      <w:r w:rsidRPr="00ED6F8A">
        <w:rPr>
          <w:sz w:val="22"/>
          <w:szCs w:val="22"/>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«претендент»</w:t>
      </w:r>
      <w:r w:rsidRPr="00ED6F8A">
        <w:rPr>
          <w:sz w:val="22"/>
          <w:szCs w:val="22"/>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ED6F8A" w:rsidRDefault="00C933B8" w:rsidP="004D5763">
      <w:pPr>
        <w:shd w:val="clear" w:color="auto" w:fill="FFFFFF"/>
        <w:spacing w:after="200"/>
        <w:ind w:firstLine="709"/>
        <w:rPr>
          <w:sz w:val="22"/>
          <w:szCs w:val="22"/>
        </w:rPr>
      </w:pPr>
      <w:r w:rsidRPr="00ED6F8A">
        <w:rPr>
          <w:b/>
          <w:bCs/>
          <w:sz w:val="22"/>
          <w:szCs w:val="22"/>
        </w:rPr>
        <w:t>«участник конкурса»</w:t>
      </w:r>
      <w:r w:rsidRPr="00ED6F8A">
        <w:rPr>
          <w:sz w:val="22"/>
          <w:szCs w:val="22"/>
        </w:rPr>
        <w:t> - претендент, допущенный конкурсной комиссией к участию в конкурсе.</w:t>
      </w:r>
    </w:p>
    <w:p w:rsidR="009C525C" w:rsidRPr="00ED6F8A" w:rsidRDefault="001F1B0A" w:rsidP="004D5763">
      <w:pPr>
        <w:pStyle w:val="11"/>
        <w:tabs>
          <w:tab w:val="clear" w:pos="2160"/>
          <w:tab w:val="left" w:pos="0"/>
        </w:tabs>
        <w:spacing w:after="200"/>
        <w:ind w:left="0" w:firstLine="709"/>
        <w:jc w:val="center"/>
        <w:rPr>
          <w:sz w:val="22"/>
          <w:szCs w:val="22"/>
        </w:rPr>
      </w:pPr>
      <w:r w:rsidRPr="00ED6F8A">
        <w:rPr>
          <w:sz w:val="22"/>
          <w:szCs w:val="22"/>
        </w:rPr>
        <w:t xml:space="preserve">Раздел </w:t>
      </w:r>
      <w:r w:rsidR="009C525C" w:rsidRPr="00ED6F8A">
        <w:rPr>
          <w:sz w:val="22"/>
          <w:szCs w:val="22"/>
        </w:rPr>
        <w:t>1.</w:t>
      </w:r>
      <w:r w:rsidR="000958E4" w:rsidRPr="00ED6F8A">
        <w:rPr>
          <w:sz w:val="22"/>
          <w:szCs w:val="22"/>
        </w:rPr>
        <w:t xml:space="preserve"> </w:t>
      </w:r>
      <w:r w:rsidR="009C525C" w:rsidRPr="00ED6F8A">
        <w:rPr>
          <w:sz w:val="22"/>
          <w:szCs w:val="22"/>
        </w:rPr>
        <w:t>Общие положения</w:t>
      </w:r>
    </w:p>
    <w:p w:rsidR="009C525C" w:rsidRPr="00ED6F8A" w:rsidRDefault="009C525C" w:rsidP="001A5DAB">
      <w:pPr>
        <w:pStyle w:val="2"/>
        <w:numPr>
          <w:ilvl w:val="1"/>
          <w:numId w:val="10"/>
        </w:numPr>
        <w:tabs>
          <w:tab w:val="clear" w:pos="9180"/>
          <w:tab w:val="left" w:pos="360"/>
          <w:tab w:val="left" w:pos="1836"/>
        </w:tabs>
        <w:spacing w:after="0"/>
        <w:jc w:val="left"/>
        <w:rPr>
          <w:sz w:val="22"/>
          <w:szCs w:val="22"/>
        </w:rPr>
      </w:pPr>
      <w:r w:rsidRPr="00ED6F8A">
        <w:rPr>
          <w:sz w:val="22"/>
          <w:szCs w:val="22"/>
        </w:rPr>
        <w:t>Законодательное регулирование</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Настоящая конкурсная документация </w:t>
      </w:r>
      <w:r w:rsidR="00C933B8" w:rsidRPr="00ED6F8A">
        <w:rPr>
          <w:sz w:val="22"/>
          <w:szCs w:val="22"/>
        </w:rPr>
        <w:t>разработана</w:t>
      </w:r>
      <w:r w:rsidRPr="00ED6F8A">
        <w:rPr>
          <w:sz w:val="22"/>
          <w:szCs w:val="22"/>
        </w:rPr>
        <w:t xml:space="preserve"> в соответствии с Гражданским Кодексом РФ, Жилищным Кодексом РФ</w:t>
      </w:r>
      <w:r w:rsidR="00FA7015">
        <w:rPr>
          <w:sz w:val="22"/>
          <w:szCs w:val="22"/>
        </w:rPr>
        <w:t xml:space="preserve">, </w:t>
      </w:r>
      <w:r w:rsidR="00FA7015" w:rsidRPr="00ED6F8A">
        <w:rPr>
          <w:sz w:val="22"/>
          <w:szCs w:val="22"/>
        </w:rPr>
        <w:t>постановлением Правительства Российской Федерации от 6 февраля 2006 года №75 «О порядке проведения орга</w:t>
      </w:r>
      <w:bookmarkStart w:id="2" w:name="_GoBack"/>
      <w:r w:rsidR="00FA7015" w:rsidRPr="00ED6F8A">
        <w:rPr>
          <w:sz w:val="22"/>
          <w:szCs w:val="22"/>
        </w:rPr>
        <w:t xml:space="preserve">ном </w:t>
      </w:r>
      <w:bookmarkEnd w:id="2"/>
      <w:r w:rsidR="00FA7015" w:rsidRPr="00ED6F8A">
        <w:rPr>
          <w:sz w:val="22"/>
          <w:szCs w:val="22"/>
        </w:rPr>
        <w:t>местного самоуправления открытого конкурса по отбору управляющей организации для управления многоквартирным домом</w:t>
      </w:r>
      <w:r w:rsidRPr="00ED6F8A">
        <w:rPr>
          <w:sz w:val="22"/>
          <w:szCs w:val="22"/>
        </w:rPr>
        <w:t xml:space="preserve">. </w:t>
      </w:r>
    </w:p>
    <w:p w:rsidR="005712CE" w:rsidRPr="00ED6F8A" w:rsidRDefault="00C933B8" w:rsidP="00FD7121">
      <w:pPr>
        <w:pStyle w:val="3"/>
        <w:tabs>
          <w:tab w:val="clear" w:pos="5627"/>
          <w:tab w:val="left" w:pos="360"/>
          <w:tab w:val="left" w:pos="1307"/>
        </w:tabs>
        <w:ind w:left="0" w:firstLine="709"/>
        <w:rPr>
          <w:sz w:val="22"/>
          <w:szCs w:val="22"/>
        </w:rPr>
      </w:pPr>
      <w:r w:rsidRPr="00ED6F8A">
        <w:rPr>
          <w:sz w:val="22"/>
          <w:szCs w:val="22"/>
        </w:rP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w:t>
      </w:r>
      <w:r w:rsidR="00FD7121" w:rsidRPr="00ED6F8A">
        <w:rPr>
          <w:sz w:val="22"/>
          <w:szCs w:val="22"/>
        </w:rPr>
        <w:t xml:space="preserve"> расположенными на территории </w:t>
      </w:r>
      <w:r w:rsidR="006A5576" w:rsidRPr="00ED6F8A">
        <w:rPr>
          <w:sz w:val="22"/>
          <w:szCs w:val="22"/>
        </w:rPr>
        <w:t>Котласского муниципального округа Архангельской области</w:t>
      </w:r>
      <w:r w:rsidR="00943D25" w:rsidRPr="00ED6F8A">
        <w:rPr>
          <w:sz w:val="22"/>
          <w:szCs w:val="22"/>
        </w:rPr>
        <w:t xml:space="preserve">. Перечень многоквартирных домов, расположенных на территории </w:t>
      </w:r>
      <w:r w:rsidR="006A5576" w:rsidRPr="00ED6F8A">
        <w:rPr>
          <w:sz w:val="22"/>
          <w:szCs w:val="22"/>
        </w:rPr>
        <w:t>Котласского муниципально</w:t>
      </w:r>
      <w:r w:rsidR="003241F8" w:rsidRPr="00ED6F8A">
        <w:rPr>
          <w:sz w:val="22"/>
          <w:szCs w:val="22"/>
        </w:rPr>
        <w:t>го округа Архангельской област</w:t>
      </w:r>
      <w:r w:rsidR="00BF0DD7" w:rsidRPr="00ED6F8A">
        <w:rPr>
          <w:sz w:val="22"/>
          <w:szCs w:val="22"/>
        </w:rPr>
        <w:t>и</w:t>
      </w:r>
      <w:r w:rsidR="00943D25" w:rsidRPr="00ED6F8A">
        <w:rPr>
          <w:sz w:val="22"/>
          <w:szCs w:val="22"/>
        </w:rPr>
        <w:t>, планируемых к передаче</w:t>
      </w:r>
      <w:r w:rsidR="00BF0DD7" w:rsidRPr="00ED6F8A">
        <w:rPr>
          <w:sz w:val="22"/>
          <w:szCs w:val="22"/>
        </w:rPr>
        <w:t xml:space="preserve"> </w:t>
      </w:r>
      <w:r w:rsidR="00943D25" w:rsidRPr="00ED6F8A">
        <w:rPr>
          <w:sz w:val="22"/>
          <w:szCs w:val="22"/>
        </w:rPr>
        <w:t>в управление</w:t>
      </w:r>
      <w:r w:rsidR="003241F8" w:rsidRPr="00ED6F8A">
        <w:rPr>
          <w:sz w:val="22"/>
          <w:szCs w:val="22"/>
        </w:rPr>
        <w:t xml:space="preserve"> </w:t>
      </w:r>
      <w:r w:rsidR="00BF0DD7" w:rsidRPr="00ED6F8A">
        <w:rPr>
          <w:sz w:val="22"/>
          <w:szCs w:val="22"/>
        </w:rPr>
        <w:t xml:space="preserve">указан </w:t>
      </w:r>
      <w:r w:rsidR="00943D25" w:rsidRPr="00ED6F8A">
        <w:rPr>
          <w:sz w:val="22"/>
          <w:szCs w:val="22"/>
        </w:rPr>
        <w:t>в Приложении №</w:t>
      </w:r>
      <w:r w:rsidR="00BF0DD7" w:rsidRPr="00ED6F8A">
        <w:rPr>
          <w:sz w:val="22"/>
          <w:szCs w:val="22"/>
        </w:rPr>
        <w:t xml:space="preserve"> 2</w:t>
      </w:r>
      <w:r w:rsidR="00943D25" w:rsidRPr="00ED6F8A">
        <w:rPr>
          <w:sz w:val="22"/>
          <w:szCs w:val="22"/>
        </w:rPr>
        <w:t xml:space="preserve"> к конкурсной документации</w:t>
      </w:r>
      <w:r w:rsidR="00FD7121" w:rsidRPr="00ED6F8A">
        <w:rPr>
          <w:sz w:val="22"/>
          <w:szCs w:val="22"/>
        </w:rPr>
        <w:t>.</w:t>
      </w:r>
    </w:p>
    <w:p w:rsidR="009F0483" w:rsidRPr="00ED6F8A" w:rsidRDefault="009F0483" w:rsidP="009F0483">
      <w:pPr>
        <w:pStyle w:val="2"/>
        <w:tabs>
          <w:tab w:val="clear" w:pos="9180"/>
          <w:tab w:val="left" w:pos="360"/>
          <w:tab w:val="left" w:pos="1836"/>
        </w:tabs>
        <w:spacing w:after="0"/>
        <w:ind w:left="0" w:firstLine="709"/>
        <w:rPr>
          <w:b w:val="0"/>
          <w:sz w:val="22"/>
          <w:szCs w:val="22"/>
        </w:rPr>
      </w:pPr>
      <w:r w:rsidRPr="00ED6F8A">
        <w:rPr>
          <w:b w:val="0"/>
          <w:sz w:val="22"/>
          <w:szCs w:val="22"/>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1.2.Организатор конкурса</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1.3.Предмет конкурса. Место и сроки выполнения работ, оказания услуг по управлению многоквартирными домами.</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1.3.1.Конкурс проводится, если: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lastRenderedPageBreak/>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1.3.2.Конкурс проводится на основе следующих принципов:</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2) добросовестная конкуренция;</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1.3.3.Конкурс проводится на право заключения договор</w:t>
      </w:r>
      <w:r w:rsidR="00B6674F"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1.3.4.Конкурс является открытым по составу участников и по форме подачи заявок.</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ED6F8A" w:rsidRDefault="009C525C" w:rsidP="00293447">
      <w:pPr>
        <w:pStyle w:val="ConsPlusNormal"/>
        <w:widowControl/>
        <w:ind w:firstLine="709"/>
        <w:jc w:val="both"/>
        <w:rPr>
          <w:rFonts w:ascii="Times New Roman" w:hAnsi="Times New Roman" w:cs="Times New Roman"/>
          <w:sz w:val="22"/>
          <w:szCs w:val="22"/>
        </w:rPr>
      </w:pPr>
    </w:p>
    <w:bookmarkEnd w:id="0"/>
    <w:p w:rsidR="00EA4536" w:rsidRPr="00ED6F8A" w:rsidRDefault="001A5DAB" w:rsidP="001A5DAB">
      <w:pPr>
        <w:spacing w:after="0"/>
        <w:ind w:firstLine="709"/>
        <w:contextualSpacing/>
        <w:jc w:val="left"/>
        <w:rPr>
          <w:b/>
          <w:sz w:val="22"/>
          <w:szCs w:val="22"/>
        </w:rPr>
      </w:pPr>
      <w:r w:rsidRPr="00ED6F8A">
        <w:rPr>
          <w:b/>
          <w:sz w:val="22"/>
          <w:szCs w:val="22"/>
        </w:rPr>
        <w:t>1.4</w:t>
      </w:r>
      <w:r w:rsidR="00EA4536" w:rsidRPr="00ED6F8A">
        <w:rPr>
          <w:b/>
          <w:sz w:val="22"/>
          <w:szCs w:val="22"/>
        </w:rPr>
        <w:t>. Правомочность претендентов конкурса, требования к претендентам</w:t>
      </w:r>
    </w:p>
    <w:p w:rsidR="00EA4536" w:rsidRPr="00ED6F8A" w:rsidRDefault="00EA4536" w:rsidP="00EA4536">
      <w:pPr>
        <w:spacing w:after="0"/>
        <w:ind w:firstLine="709"/>
        <w:contextualSpacing/>
        <w:rPr>
          <w:sz w:val="22"/>
          <w:szCs w:val="22"/>
        </w:rPr>
      </w:pPr>
      <w:r w:rsidRPr="00ED6F8A">
        <w:rPr>
          <w:sz w:val="22"/>
          <w:szCs w:val="22"/>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ED6F8A" w:rsidRDefault="00EA4536" w:rsidP="00EA4536">
      <w:pPr>
        <w:spacing w:after="0"/>
        <w:ind w:firstLine="709"/>
        <w:contextualSpacing/>
        <w:rPr>
          <w:sz w:val="22"/>
          <w:szCs w:val="22"/>
        </w:rPr>
      </w:pPr>
      <w:r w:rsidRPr="00ED6F8A">
        <w:rPr>
          <w:sz w:val="22"/>
          <w:szCs w:val="22"/>
        </w:rPr>
        <w:t>Требования к претендентам, представившим заявку на участие в конкурсе, устанавливаются в информационной карте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1.5</w:t>
      </w:r>
      <w:r w:rsidR="00EA4536" w:rsidRPr="00ED6F8A">
        <w:rPr>
          <w:b/>
          <w:sz w:val="22"/>
          <w:szCs w:val="22"/>
        </w:rPr>
        <w:t>. Затраты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1.6</w:t>
      </w:r>
      <w:r w:rsidR="00EA4536" w:rsidRPr="00ED6F8A">
        <w:rPr>
          <w:b/>
          <w:sz w:val="22"/>
          <w:szCs w:val="22"/>
        </w:rPr>
        <w:t>. Порядок предоставления конкурсной документации, плата за предоставление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rPr>
        <w:t>с даты получения</w:t>
      </w:r>
      <w:proofErr w:type="gramEnd"/>
      <w:r w:rsidRPr="00ED6F8A">
        <w:rPr>
          <w:sz w:val="22"/>
          <w:szCs w:val="22"/>
        </w:rPr>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доступна для ознакомления на официальном сайте </w:t>
      </w:r>
      <w:hyperlink r:id="rId9" w:history="1">
        <w:r w:rsidR="000C7479" w:rsidRPr="00ED6F8A">
          <w:rPr>
            <w:rStyle w:val="a3"/>
            <w:sz w:val="22"/>
            <w:szCs w:val="22"/>
            <w:lang w:val="en-US"/>
          </w:rPr>
          <w:t>www</w:t>
        </w:r>
        <w:r w:rsidR="000C7479" w:rsidRPr="00ED6F8A">
          <w:rPr>
            <w:rStyle w:val="a3"/>
            <w:sz w:val="22"/>
            <w:szCs w:val="22"/>
          </w:rPr>
          <w:t>.torgi.gov.ru</w:t>
        </w:r>
      </w:hyperlink>
      <w:r w:rsidR="000C7479" w:rsidRPr="00ED6F8A">
        <w:rPr>
          <w:rStyle w:val="a3"/>
          <w:sz w:val="22"/>
          <w:szCs w:val="22"/>
        </w:rPr>
        <w:t xml:space="preserve"> </w:t>
      </w:r>
      <w:r w:rsidRPr="00ED6F8A">
        <w:rPr>
          <w:sz w:val="22"/>
          <w:szCs w:val="22"/>
        </w:rPr>
        <w:t>всем заинтересованными лицами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ED6F8A">
        <w:rPr>
          <w:sz w:val="22"/>
          <w:szCs w:val="22"/>
          <w:lang w:val="en-US"/>
        </w:rPr>
        <w:t>www</w:t>
      </w:r>
      <w:r w:rsidRPr="00ED6F8A">
        <w:rPr>
          <w:sz w:val="22"/>
          <w:szCs w:val="22"/>
        </w:rPr>
        <w:t>.torgi.gov.ru.</w:t>
      </w:r>
    </w:p>
    <w:p w:rsidR="00EA4536" w:rsidRPr="00ED6F8A" w:rsidRDefault="00EA4536" w:rsidP="00EA4536">
      <w:pPr>
        <w:spacing w:after="0"/>
        <w:ind w:firstLine="709"/>
        <w:contextualSpacing/>
        <w:rPr>
          <w:sz w:val="22"/>
          <w:szCs w:val="22"/>
        </w:rPr>
      </w:pPr>
      <w:r w:rsidRPr="00ED6F8A">
        <w:rPr>
          <w:sz w:val="22"/>
          <w:szCs w:val="22"/>
        </w:rPr>
        <w:t>Предоставление конкурсной документации не допускается до размещения на официальном сайте извещения о проведении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1.7</w:t>
      </w:r>
      <w:r w:rsidR="00EA4536" w:rsidRPr="00ED6F8A">
        <w:rPr>
          <w:b/>
          <w:sz w:val="22"/>
          <w:szCs w:val="22"/>
        </w:rPr>
        <w:t>. Разъяснение положений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ED6F8A">
        <w:rPr>
          <w:sz w:val="22"/>
          <w:szCs w:val="22"/>
        </w:rPr>
        <w:t>с даты поступления</w:t>
      </w:r>
      <w:proofErr w:type="gramEnd"/>
      <w:r w:rsidRPr="00ED6F8A">
        <w:rPr>
          <w:sz w:val="22"/>
          <w:szCs w:val="22"/>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 xml:space="preserve">В течение 1 рабочего дня </w:t>
      </w:r>
      <w:proofErr w:type="gramStart"/>
      <w:r w:rsidRPr="00ED6F8A">
        <w:rPr>
          <w:sz w:val="22"/>
          <w:szCs w:val="22"/>
        </w:rPr>
        <w:t>с даты направления</w:t>
      </w:r>
      <w:proofErr w:type="gramEnd"/>
      <w:r w:rsidRPr="00ED6F8A">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ED6F8A" w:rsidRDefault="00EA4536" w:rsidP="00EA4536">
      <w:pPr>
        <w:spacing w:after="0"/>
        <w:ind w:firstLine="709"/>
        <w:contextualSpacing/>
        <w:rPr>
          <w:sz w:val="22"/>
          <w:szCs w:val="22"/>
        </w:rPr>
      </w:pPr>
      <w:r w:rsidRPr="00ED6F8A">
        <w:rPr>
          <w:sz w:val="22"/>
          <w:szCs w:val="22"/>
        </w:rPr>
        <w:t>Запросы, поступи</w:t>
      </w:r>
      <w:r w:rsidR="002C6CFA" w:rsidRPr="00ED6F8A">
        <w:rPr>
          <w:sz w:val="22"/>
          <w:szCs w:val="22"/>
        </w:rPr>
        <w:t xml:space="preserve">вшие позднее, чем за 2 рабочих </w:t>
      </w:r>
      <w:r w:rsidRPr="00ED6F8A">
        <w:rPr>
          <w:sz w:val="22"/>
          <w:szCs w:val="22"/>
        </w:rPr>
        <w:t>дня до даты окончания срока подачи заявок, не рассматриваются.</w:t>
      </w:r>
    </w:p>
    <w:p w:rsidR="00EA4536" w:rsidRPr="00ED6F8A" w:rsidRDefault="00EA4536" w:rsidP="00EA4536">
      <w:pPr>
        <w:pStyle w:val="3---"/>
        <w:tabs>
          <w:tab w:val="left" w:pos="0"/>
        </w:tabs>
        <w:suppressAutoHyphens/>
        <w:spacing w:before="0" w:after="0"/>
        <w:ind w:firstLine="709"/>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1.8</w:t>
      </w:r>
      <w:r w:rsidR="00EA4536" w:rsidRPr="00ED6F8A">
        <w:rPr>
          <w:b/>
          <w:sz w:val="22"/>
          <w:szCs w:val="22"/>
        </w:rPr>
        <w:t>. Внесение изменений в конкурсную документацию</w:t>
      </w:r>
    </w:p>
    <w:p w:rsidR="00EA4536" w:rsidRPr="00ED6F8A" w:rsidRDefault="00EA4536" w:rsidP="00EA4536">
      <w:pPr>
        <w:pStyle w:val="3"/>
        <w:adjustRightInd w:val="0"/>
        <w:ind w:left="0" w:firstLine="709"/>
        <w:textAlignment w:val="auto"/>
        <w:rPr>
          <w:sz w:val="22"/>
          <w:szCs w:val="22"/>
        </w:rPr>
      </w:pPr>
      <w:r w:rsidRPr="00ED6F8A">
        <w:rPr>
          <w:sz w:val="22"/>
          <w:szCs w:val="22"/>
        </w:rPr>
        <w:t>Организатор конкурса по собственной инициативе или в соответствии с запросо</w:t>
      </w:r>
      <w:r w:rsidR="002C6CFA" w:rsidRPr="00ED6F8A">
        <w:rPr>
          <w:sz w:val="22"/>
          <w:szCs w:val="22"/>
        </w:rPr>
        <w:t>м заинтересованного лица вправе</w:t>
      </w:r>
      <w:r w:rsidRPr="00ED6F8A">
        <w:rPr>
          <w:sz w:val="22"/>
          <w:szCs w:val="22"/>
        </w:rPr>
        <w:t xml:space="preserve"> внести изменения в конкурсную документацию не </w:t>
      </w:r>
      <w:proofErr w:type="gramStart"/>
      <w:r w:rsidRPr="00ED6F8A">
        <w:rPr>
          <w:sz w:val="22"/>
          <w:szCs w:val="22"/>
        </w:rPr>
        <w:t>позднее</w:t>
      </w:r>
      <w:proofErr w:type="gramEnd"/>
      <w:r w:rsidRPr="00ED6F8A">
        <w:rPr>
          <w:sz w:val="22"/>
          <w:szCs w:val="22"/>
        </w:rPr>
        <w:t xml:space="preserve"> чем за 15 дней до даты окончания срока подачи</w:t>
      </w:r>
      <w:r w:rsidR="002C6CFA" w:rsidRPr="00ED6F8A">
        <w:rPr>
          <w:sz w:val="22"/>
          <w:szCs w:val="22"/>
        </w:rPr>
        <w:t xml:space="preserve"> заявок на участие в конкурсе. </w:t>
      </w:r>
      <w:r w:rsidRPr="00ED6F8A">
        <w:rPr>
          <w:sz w:val="22"/>
          <w:szCs w:val="22"/>
        </w:rPr>
        <w:t xml:space="preserve">В течение 2 рабочих дней </w:t>
      </w:r>
      <w:proofErr w:type="gramStart"/>
      <w:r w:rsidRPr="00ED6F8A">
        <w:rPr>
          <w:sz w:val="22"/>
          <w:szCs w:val="22"/>
        </w:rPr>
        <w:t>с даты принятия</w:t>
      </w:r>
      <w:proofErr w:type="gramEnd"/>
      <w:r w:rsidRPr="00ED6F8A">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EA4536" w:rsidRPr="00ED6F8A" w:rsidRDefault="00EA4536" w:rsidP="00EA4536">
      <w:pPr>
        <w:spacing w:after="0"/>
        <w:ind w:firstLine="709"/>
        <w:rPr>
          <w:color w:val="000000"/>
          <w:sz w:val="22"/>
          <w:szCs w:val="22"/>
        </w:rPr>
      </w:pPr>
      <w:r w:rsidRPr="00ED6F8A">
        <w:rPr>
          <w:color w:val="000000"/>
          <w:sz w:val="22"/>
          <w:szCs w:val="22"/>
        </w:rPr>
        <w:t>Внесенные изменения в дальнейшем являются неотъемлемой частью конкурсной документации.</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Претенденты, исполь</w:t>
      </w:r>
      <w:r w:rsidR="002C6CFA" w:rsidRPr="00ED6F8A">
        <w:rPr>
          <w:sz w:val="22"/>
          <w:szCs w:val="22"/>
        </w:rPr>
        <w:t xml:space="preserve">зующие конкурсную документацию </w:t>
      </w:r>
      <w:r w:rsidR="00FE775A" w:rsidRPr="00ED6F8A">
        <w:rPr>
          <w:sz w:val="22"/>
          <w:szCs w:val="22"/>
        </w:rPr>
        <w:t xml:space="preserve">на официальном сайте, </w:t>
      </w:r>
      <w:r w:rsidRPr="00ED6F8A">
        <w:rPr>
          <w:sz w:val="22"/>
          <w:szCs w:val="22"/>
        </w:rPr>
        <w:t>самостоятельно отслеживают возможные изменения, внес</w:t>
      </w:r>
      <w:r w:rsidR="001A5DAB" w:rsidRPr="00ED6F8A">
        <w:rPr>
          <w:sz w:val="22"/>
          <w:szCs w:val="22"/>
        </w:rPr>
        <w:t xml:space="preserve">енные в извещение о проведение </w:t>
      </w:r>
      <w:r w:rsidRPr="00ED6F8A">
        <w:rPr>
          <w:sz w:val="22"/>
          <w:szCs w:val="22"/>
        </w:rPr>
        <w:t>открытого конкурса и в конкурсную документацию.</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1.9</w:t>
      </w:r>
      <w:r w:rsidR="00EA4536" w:rsidRPr="00ED6F8A">
        <w:rPr>
          <w:b/>
          <w:sz w:val="22"/>
          <w:szCs w:val="22"/>
          <w:lang w:eastAsia="ru-RU"/>
        </w:rPr>
        <w:t>. Отказ от проведения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ED6F8A" w:rsidRDefault="00EA4536" w:rsidP="00EA4536">
      <w:pPr>
        <w:pStyle w:val="3"/>
        <w:adjustRightInd w:val="0"/>
        <w:ind w:left="0" w:firstLine="709"/>
        <w:textAlignment w:val="auto"/>
        <w:rPr>
          <w:noProof/>
          <w:sz w:val="22"/>
          <w:szCs w:val="22"/>
        </w:rPr>
      </w:pPr>
      <w:r w:rsidRPr="00ED6F8A">
        <w:rPr>
          <w:sz w:val="22"/>
          <w:szCs w:val="22"/>
        </w:rPr>
        <w:t xml:space="preserve">Если организатор конкурса отказался от проведения конкурса, то организатор конкурса в течение 2 рабочих дней </w:t>
      </w:r>
      <w:proofErr w:type="gramStart"/>
      <w:r w:rsidRPr="00ED6F8A">
        <w:rPr>
          <w:sz w:val="22"/>
          <w:szCs w:val="22"/>
        </w:rPr>
        <w:t>с даты принятия</w:t>
      </w:r>
      <w:proofErr w:type="gramEnd"/>
      <w:r w:rsidRPr="00ED6F8A">
        <w:rPr>
          <w:sz w:val="22"/>
          <w:szCs w:val="22"/>
        </w:rPr>
        <w:t xml:space="preserve"> такого решения обязан разместить </w:t>
      </w:r>
      <w:r w:rsidRPr="00ED6F8A">
        <w:rPr>
          <w:noProof/>
          <w:sz w:val="22"/>
          <w:szCs w:val="22"/>
        </w:rPr>
        <w:t xml:space="preserve">извещение об отказе от проведения открытого конкурса на официальном сайте </w:t>
      </w:r>
      <w:r w:rsidRPr="00ED6F8A">
        <w:rPr>
          <w:sz w:val="22"/>
          <w:szCs w:val="22"/>
          <w:lang w:val="en-US"/>
        </w:rPr>
        <w:t>www</w:t>
      </w:r>
      <w:r w:rsidRPr="00ED6F8A">
        <w:rPr>
          <w:sz w:val="22"/>
          <w:szCs w:val="22"/>
        </w:rPr>
        <w:t>.torgi.gov.ru.</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1.10</w:t>
      </w:r>
      <w:r w:rsidR="00EA4536" w:rsidRPr="00ED6F8A">
        <w:rPr>
          <w:b/>
          <w:sz w:val="22"/>
          <w:szCs w:val="22"/>
          <w:lang w:eastAsia="ru-RU"/>
        </w:rPr>
        <w:t>. Порядок проведения осмотров объекта конкурса</w:t>
      </w:r>
    </w:p>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EA4536" w:rsidRPr="00ED6F8A" w:rsidRDefault="00EA4536" w:rsidP="00EA4536">
      <w:pPr>
        <w:pStyle w:val="3"/>
        <w:tabs>
          <w:tab w:val="left" w:pos="360"/>
          <w:tab w:val="left" w:pos="720"/>
        </w:tabs>
        <w:ind w:left="0" w:firstLine="709"/>
        <w:contextualSpacing/>
        <w:rPr>
          <w:b/>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1.11</w:t>
      </w:r>
      <w:r w:rsidR="00EA4536" w:rsidRPr="00ED6F8A">
        <w:rPr>
          <w:b/>
          <w:sz w:val="22"/>
          <w:szCs w:val="22"/>
          <w:lang w:eastAsia="ru-RU"/>
        </w:rPr>
        <w:t>. Соответствие выполнения работ</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sidRPr="00ED6F8A">
        <w:rPr>
          <w:sz w:val="22"/>
          <w:szCs w:val="22"/>
          <w:lang w:eastAsia="ru-RU"/>
        </w:rPr>
        <w:t xml:space="preserve"> - </w:t>
      </w:r>
      <w:r w:rsidRPr="00ED6F8A">
        <w:rPr>
          <w:sz w:val="22"/>
          <w:szCs w:val="22"/>
          <w:lang w:eastAsia="ru-RU"/>
        </w:rPr>
        <w:t>«собственник»).</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spacing w:after="0"/>
        <w:ind w:firstLine="709"/>
        <w:contextualSpacing/>
        <w:jc w:val="left"/>
        <w:rPr>
          <w:b/>
          <w:sz w:val="22"/>
          <w:szCs w:val="22"/>
        </w:rPr>
      </w:pPr>
      <w:r w:rsidRPr="00ED6F8A">
        <w:rPr>
          <w:b/>
          <w:sz w:val="22"/>
          <w:szCs w:val="22"/>
        </w:rPr>
        <w:t>1.12</w:t>
      </w:r>
      <w:r w:rsidR="00EA4536" w:rsidRPr="00ED6F8A">
        <w:rPr>
          <w:b/>
          <w:sz w:val="22"/>
          <w:szCs w:val="22"/>
        </w:rPr>
        <w:t>. Правовое регулирование, разрешение споров и разногласий,</w:t>
      </w:r>
      <w:r w:rsidRPr="00ED6F8A">
        <w:rPr>
          <w:b/>
          <w:sz w:val="22"/>
          <w:szCs w:val="22"/>
        </w:rPr>
        <w:t xml:space="preserve"> </w:t>
      </w:r>
      <w:r w:rsidR="00EA4536" w:rsidRPr="00ED6F8A">
        <w:rPr>
          <w:b/>
          <w:sz w:val="22"/>
          <w:szCs w:val="22"/>
        </w:rPr>
        <w:t>право обжалования</w:t>
      </w:r>
    </w:p>
    <w:p w:rsidR="00EA4536" w:rsidRPr="00ED6F8A" w:rsidRDefault="00EA4536" w:rsidP="00EA4536">
      <w:pPr>
        <w:spacing w:after="0"/>
        <w:ind w:firstLine="709"/>
        <w:contextualSpacing/>
        <w:rPr>
          <w:sz w:val="22"/>
          <w:szCs w:val="22"/>
        </w:rPr>
      </w:pPr>
      <w:r w:rsidRPr="00ED6F8A">
        <w:rPr>
          <w:sz w:val="22"/>
          <w:szCs w:val="22"/>
        </w:rPr>
        <w:lastRenderedPageBreak/>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r w:rsidRPr="00ED6F8A">
        <w:rPr>
          <w:color w:val="000000"/>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p>
    <w:p w:rsidR="00EA4536" w:rsidRPr="00ED6F8A" w:rsidRDefault="00EA4536" w:rsidP="00EA4536">
      <w:pPr>
        <w:widowControl w:val="0"/>
        <w:autoSpaceDE w:val="0"/>
        <w:autoSpaceDN w:val="0"/>
        <w:adjustRightInd w:val="0"/>
        <w:spacing w:after="0"/>
        <w:ind w:firstLine="709"/>
        <w:jc w:val="center"/>
        <w:rPr>
          <w:b/>
          <w:color w:val="000000"/>
          <w:sz w:val="22"/>
          <w:szCs w:val="22"/>
        </w:rPr>
      </w:pPr>
      <w:r w:rsidRPr="00ED6F8A">
        <w:rPr>
          <w:b/>
          <w:color w:val="000000"/>
          <w:sz w:val="22"/>
          <w:szCs w:val="22"/>
        </w:rPr>
        <w:t xml:space="preserve">Раздел 2. </w:t>
      </w:r>
      <w:r w:rsidRPr="00ED6F8A">
        <w:rPr>
          <w:b/>
          <w:sz w:val="22"/>
          <w:szCs w:val="22"/>
        </w:rPr>
        <w:t xml:space="preserve">Порядок подачи заявок на участие в конкурсе </w:t>
      </w:r>
    </w:p>
    <w:p w:rsidR="00EA4536" w:rsidRPr="00ED6F8A" w:rsidRDefault="00EA4536" w:rsidP="00EA4536">
      <w:pPr>
        <w:spacing w:after="0"/>
        <w:ind w:firstLine="709"/>
        <w:contextualSpacing/>
        <w:jc w:val="center"/>
        <w:rPr>
          <w:sz w:val="22"/>
          <w:szCs w:val="22"/>
        </w:rPr>
      </w:pPr>
    </w:p>
    <w:p w:rsidR="00EA4536" w:rsidRPr="00ED6F8A" w:rsidRDefault="001A5DAB" w:rsidP="001A5DAB">
      <w:pPr>
        <w:pStyle w:val="3"/>
        <w:tabs>
          <w:tab w:val="left" w:pos="360"/>
          <w:tab w:val="left" w:pos="720"/>
        </w:tabs>
        <w:ind w:left="0" w:firstLine="709"/>
        <w:contextualSpacing/>
        <w:jc w:val="left"/>
        <w:rPr>
          <w:b/>
          <w:sz w:val="22"/>
          <w:szCs w:val="22"/>
        </w:rPr>
      </w:pPr>
      <w:r w:rsidRPr="00ED6F8A">
        <w:rPr>
          <w:b/>
          <w:sz w:val="22"/>
          <w:szCs w:val="22"/>
          <w:lang w:eastAsia="ru-RU"/>
        </w:rPr>
        <w:t>2.1</w:t>
      </w:r>
      <w:r w:rsidR="00EA4536" w:rsidRPr="00ED6F8A">
        <w:rPr>
          <w:b/>
          <w:sz w:val="22"/>
          <w:szCs w:val="22"/>
          <w:lang w:eastAsia="ru-RU"/>
        </w:rPr>
        <w:t xml:space="preserve">. </w:t>
      </w:r>
      <w:r w:rsidR="00EA4536" w:rsidRPr="00ED6F8A">
        <w:rPr>
          <w:b/>
          <w:sz w:val="22"/>
          <w:szCs w:val="22"/>
        </w:rPr>
        <w:t>Количество заявок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EA4536" w:rsidRPr="00ED6F8A" w:rsidRDefault="00EA4536" w:rsidP="00EA4536">
      <w:pPr>
        <w:widowControl w:val="0"/>
        <w:autoSpaceDE w:val="0"/>
        <w:autoSpaceDN w:val="0"/>
        <w:spacing w:after="0"/>
        <w:ind w:firstLine="709"/>
        <w:rPr>
          <w:sz w:val="22"/>
          <w:szCs w:val="22"/>
        </w:rPr>
      </w:pPr>
      <w:proofErr w:type="gramStart"/>
      <w:r w:rsidRPr="00ED6F8A">
        <w:rPr>
          <w:sz w:val="22"/>
          <w:szCs w:val="22"/>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ED6F8A">
          <w:rPr>
            <w:sz w:val="22"/>
            <w:szCs w:val="22"/>
          </w:rPr>
          <w:t>Правилами</w:t>
        </w:r>
      </w:hyperlink>
      <w:r w:rsidRPr="00ED6F8A">
        <w:rPr>
          <w:sz w:val="22"/>
          <w:szCs w:val="22"/>
        </w:rPr>
        <w:t xml:space="preserve"> определения управляющей организации для управления многоквартирным домом, в отношении которого собственниками</w:t>
      </w:r>
      <w:proofErr w:type="gramEnd"/>
      <w:r w:rsidRPr="00ED6F8A">
        <w:rPr>
          <w:sz w:val="22"/>
          <w:szCs w:val="22"/>
        </w:rPr>
        <w:t xml:space="preserve"> </w:t>
      </w:r>
      <w:proofErr w:type="gramStart"/>
      <w:r w:rsidRPr="00ED6F8A">
        <w:rPr>
          <w:sz w:val="22"/>
          <w:szCs w:val="22"/>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sidRPr="00ED6F8A">
        <w:rPr>
          <w:sz w:val="22"/>
          <w:szCs w:val="22"/>
        </w:rPr>
        <w:t xml:space="preserve"> не </w:t>
      </w:r>
      <w:proofErr w:type="gramStart"/>
      <w:r w:rsidRPr="00ED6F8A">
        <w:rPr>
          <w:sz w:val="22"/>
          <w:szCs w:val="22"/>
        </w:rPr>
        <w:t>реализован</w:t>
      </w:r>
      <w:proofErr w:type="gramEnd"/>
      <w:r w:rsidRPr="00ED6F8A">
        <w:rPr>
          <w:sz w:val="22"/>
          <w:szCs w:val="22"/>
        </w:rPr>
        <w:t>,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ind w:firstLine="709"/>
        <w:contextualSpacing/>
        <w:rPr>
          <w:sz w:val="22"/>
          <w:szCs w:val="22"/>
        </w:rPr>
      </w:pPr>
      <w:proofErr w:type="gramStart"/>
      <w:r w:rsidRPr="00ED6F8A">
        <w:rPr>
          <w:sz w:val="22"/>
          <w:szCs w:val="22"/>
        </w:rPr>
        <w:t>Представление заявки на участие в конкурсе является с</w:t>
      </w:r>
      <w:r w:rsidR="00A97FC7" w:rsidRPr="00ED6F8A">
        <w:rPr>
          <w:sz w:val="22"/>
          <w:szCs w:val="22"/>
        </w:rPr>
        <w:t xml:space="preserve">огласием претендента выполнять </w:t>
      </w:r>
      <w:r w:rsidRPr="00ED6F8A">
        <w:rPr>
          <w:sz w:val="22"/>
          <w:szCs w:val="22"/>
        </w:rPr>
        <w:t>работы и услуги за плату за содержание и ремонт жилого помещения, размер которой указан в извещении о проведении конкурса.</w:t>
      </w:r>
      <w:proofErr w:type="gramEnd"/>
    </w:p>
    <w:p w:rsidR="002C6D25" w:rsidRPr="00ED6F8A" w:rsidRDefault="002C6D25" w:rsidP="00A73B4A">
      <w:pPr>
        <w:spacing w:after="0"/>
        <w:ind w:firstLine="709"/>
        <w:jc w:val="left"/>
        <w:outlineLvl w:val="0"/>
        <w:rPr>
          <w:b/>
          <w:sz w:val="22"/>
          <w:szCs w:val="22"/>
        </w:rPr>
      </w:pPr>
    </w:p>
    <w:p w:rsidR="00A73B4A" w:rsidRPr="00ED6F8A" w:rsidRDefault="00A73B4A" w:rsidP="00A73B4A">
      <w:pPr>
        <w:spacing w:after="0"/>
        <w:ind w:firstLine="709"/>
        <w:jc w:val="left"/>
        <w:outlineLvl w:val="0"/>
        <w:rPr>
          <w:sz w:val="22"/>
          <w:szCs w:val="22"/>
        </w:rPr>
      </w:pPr>
      <w:r w:rsidRPr="00ED6F8A">
        <w:rPr>
          <w:b/>
          <w:sz w:val="22"/>
          <w:szCs w:val="22"/>
        </w:rPr>
        <w:t>2.2. Язык заявки</w:t>
      </w:r>
    </w:p>
    <w:p w:rsidR="00A73B4A" w:rsidRPr="00ED6F8A" w:rsidRDefault="00A73B4A" w:rsidP="00A73B4A">
      <w:pPr>
        <w:pStyle w:val="3---"/>
        <w:tabs>
          <w:tab w:val="left" w:pos="0"/>
        </w:tabs>
        <w:suppressAutoHyphens/>
        <w:spacing w:before="0" w:after="0"/>
        <w:ind w:firstLine="709"/>
        <w:rPr>
          <w:sz w:val="22"/>
          <w:szCs w:val="22"/>
        </w:rPr>
      </w:pPr>
      <w:r w:rsidRPr="00ED6F8A">
        <w:rPr>
          <w:sz w:val="22"/>
          <w:szCs w:val="22"/>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ED6F8A" w:rsidRDefault="00EA4536" w:rsidP="002B366F">
      <w:pPr>
        <w:spacing w:after="0"/>
        <w:contextualSpacing/>
        <w:rPr>
          <w:b/>
          <w:sz w:val="22"/>
          <w:szCs w:val="22"/>
        </w:rPr>
      </w:pPr>
    </w:p>
    <w:p w:rsidR="00EA4536" w:rsidRPr="00ED6F8A" w:rsidRDefault="00A97FC7" w:rsidP="00A97FC7">
      <w:pPr>
        <w:spacing w:after="0"/>
        <w:ind w:firstLine="709"/>
        <w:contextualSpacing/>
        <w:jc w:val="left"/>
        <w:rPr>
          <w:b/>
          <w:sz w:val="22"/>
          <w:szCs w:val="22"/>
        </w:rPr>
      </w:pPr>
      <w:r w:rsidRPr="00ED6F8A">
        <w:rPr>
          <w:b/>
          <w:sz w:val="22"/>
          <w:szCs w:val="22"/>
        </w:rPr>
        <w:t>2.</w:t>
      </w:r>
      <w:r w:rsidR="00A73B4A" w:rsidRPr="00ED6F8A">
        <w:rPr>
          <w:b/>
          <w:sz w:val="22"/>
          <w:szCs w:val="22"/>
        </w:rPr>
        <w:t>3</w:t>
      </w:r>
      <w:r w:rsidR="00EA4536" w:rsidRPr="00ED6F8A">
        <w:rPr>
          <w:b/>
          <w:sz w:val="22"/>
          <w:szCs w:val="22"/>
        </w:rPr>
        <w:t>. Состав заявки</w:t>
      </w:r>
    </w:p>
    <w:p w:rsidR="00EA4536" w:rsidRPr="00ED6F8A" w:rsidRDefault="00EA4536" w:rsidP="00EA4536">
      <w:pPr>
        <w:spacing w:after="0"/>
        <w:ind w:firstLine="709"/>
        <w:contextualSpacing/>
        <w:rPr>
          <w:sz w:val="22"/>
          <w:szCs w:val="22"/>
        </w:rPr>
      </w:pPr>
      <w:r w:rsidRPr="00ED6F8A">
        <w:rPr>
          <w:sz w:val="22"/>
          <w:szCs w:val="22"/>
        </w:rPr>
        <w:t xml:space="preserve">Для участия в конкурсе заинтересованное лицо подает заявку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 Срок подачи заявок </w:t>
      </w:r>
      <w:r w:rsidR="00493BA7" w:rsidRPr="00ED6F8A">
        <w:rPr>
          <w:sz w:val="22"/>
          <w:szCs w:val="22"/>
        </w:rPr>
        <w:t xml:space="preserve">составляет </w:t>
      </w:r>
      <w:r w:rsidRPr="00ED6F8A">
        <w:rPr>
          <w:sz w:val="22"/>
          <w:szCs w:val="22"/>
        </w:rPr>
        <w:t>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Заявка на участие в конкурсе включает в себя:</w:t>
      </w:r>
    </w:p>
    <w:p w:rsidR="00EA4536" w:rsidRPr="00ED6F8A" w:rsidRDefault="00EA4536" w:rsidP="00EA4536">
      <w:pPr>
        <w:spacing w:after="0"/>
        <w:ind w:firstLine="709"/>
        <w:contextualSpacing/>
        <w:rPr>
          <w:sz w:val="22"/>
          <w:szCs w:val="22"/>
        </w:rPr>
      </w:pPr>
      <w:r w:rsidRPr="00ED6F8A">
        <w:rPr>
          <w:sz w:val="22"/>
          <w:szCs w:val="22"/>
        </w:rPr>
        <w:t xml:space="preserve">1) заявка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2) сведения и документы о претенденте:</w:t>
      </w:r>
    </w:p>
    <w:p w:rsidR="00EA4536" w:rsidRPr="00ED6F8A" w:rsidRDefault="00EA4536" w:rsidP="00EA4536">
      <w:pPr>
        <w:spacing w:after="0"/>
        <w:ind w:firstLine="709"/>
        <w:contextualSpacing/>
        <w:rPr>
          <w:sz w:val="22"/>
          <w:szCs w:val="22"/>
        </w:rPr>
      </w:pPr>
      <w:r w:rsidRPr="00ED6F8A">
        <w:rPr>
          <w:sz w:val="22"/>
          <w:szCs w:val="22"/>
        </w:rPr>
        <w:t>наименование, организационно-правовую форму, место нахождения, почтовый адрес - для юридического лица;</w:t>
      </w:r>
    </w:p>
    <w:p w:rsidR="00EA4536" w:rsidRPr="00ED6F8A" w:rsidRDefault="00EA4536" w:rsidP="00EA4536">
      <w:pPr>
        <w:spacing w:after="0"/>
        <w:ind w:firstLine="709"/>
        <w:contextualSpacing/>
        <w:rPr>
          <w:sz w:val="22"/>
          <w:szCs w:val="22"/>
        </w:rPr>
      </w:pPr>
      <w:proofErr w:type="gramStart"/>
      <w:r w:rsidRPr="00ED6F8A">
        <w:rPr>
          <w:sz w:val="22"/>
          <w:szCs w:val="22"/>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ED6F8A" w:rsidRDefault="00EA4536" w:rsidP="00EA4536">
      <w:pPr>
        <w:spacing w:after="0"/>
        <w:ind w:firstLine="709"/>
        <w:contextualSpacing/>
        <w:rPr>
          <w:sz w:val="22"/>
          <w:szCs w:val="22"/>
        </w:rPr>
      </w:pPr>
      <w:r w:rsidRPr="00ED6F8A">
        <w:rPr>
          <w:sz w:val="22"/>
          <w:szCs w:val="22"/>
        </w:rPr>
        <w:t>номер телефона;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юридических лиц - для юридического лица;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индивидуальных предпринимателей - для индивидуального предпринимателя;</w:t>
      </w:r>
    </w:p>
    <w:p w:rsidR="00EA4536" w:rsidRPr="00ED6F8A" w:rsidRDefault="00EA4536" w:rsidP="00EA4536">
      <w:pPr>
        <w:spacing w:after="0"/>
        <w:ind w:firstLine="709"/>
        <w:contextualSpacing/>
        <w:rPr>
          <w:sz w:val="22"/>
          <w:szCs w:val="22"/>
        </w:rPr>
      </w:pPr>
      <w:r w:rsidRPr="00ED6F8A">
        <w:rPr>
          <w:sz w:val="22"/>
          <w:szCs w:val="22"/>
        </w:rPr>
        <w:t>реквизиты банковского счета для возврата средств, внесенных в качестве обеспечения заявки на участие в конкурсе;</w:t>
      </w:r>
    </w:p>
    <w:p w:rsidR="00EA4536" w:rsidRPr="00ED6F8A" w:rsidRDefault="00EA4536" w:rsidP="00897361">
      <w:pPr>
        <w:spacing w:after="0"/>
        <w:ind w:firstLine="709"/>
        <w:contextualSpacing/>
        <w:rPr>
          <w:sz w:val="22"/>
          <w:szCs w:val="22"/>
        </w:rPr>
      </w:pPr>
      <w:r w:rsidRPr="00ED6F8A">
        <w:rPr>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документы, подтверждающие внесение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копии утвержденного бухгалтерского баланса за последний отчетный период;</w:t>
      </w:r>
    </w:p>
    <w:p w:rsidR="00EA4536" w:rsidRPr="00ED6F8A" w:rsidRDefault="00EA4536" w:rsidP="00EA4536">
      <w:pPr>
        <w:pStyle w:val="3---"/>
        <w:tabs>
          <w:tab w:val="left" w:pos="0"/>
        </w:tabs>
        <w:suppressAutoHyphens/>
        <w:spacing w:before="0" w:after="0"/>
        <w:ind w:firstLine="709"/>
        <w:rPr>
          <w:sz w:val="22"/>
          <w:szCs w:val="22"/>
        </w:rPr>
      </w:pPr>
      <w:proofErr w:type="gramStart"/>
      <w:r w:rsidRPr="00ED6F8A">
        <w:rPr>
          <w:sz w:val="22"/>
          <w:szCs w:val="22"/>
        </w:rPr>
        <w:lastRenderedPageBreak/>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ED6F8A" w:rsidRDefault="00EA4536" w:rsidP="00EA4536">
      <w:pPr>
        <w:pStyle w:val="3---"/>
        <w:tabs>
          <w:tab w:val="left" w:pos="0"/>
        </w:tabs>
        <w:suppressAutoHyphens/>
        <w:spacing w:before="0" w:after="0"/>
        <w:ind w:firstLine="709"/>
        <w:rPr>
          <w:sz w:val="22"/>
          <w:szCs w:val="22"/>
        </w:rPr>
      </w:pPr>
      <w:proofErr w:type="gramStart"/>
      <w:r w:rsidRPr="00ED6F8A">
        <w:rPr>
          <w:sz w:val="22"/>
          <w:szCs w:val="22"/>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ED6F8A">
        <w:rPr>
          <w:sz w:val="22"/>
          <w:szCs w:val="22"/>
        </w:rPr>
        <w:t xml:space="preserve"> </w:t>
      </w:r>
      <w:proofErr w:type="gramStart"/>
      <w:r w:rsidRPr="00ED6F8A">
        <w:rPr>
          <w:sz w:val="22"/>
          <w:szCs w:val="22"/>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ED6F8A">
        <w:rPr>
          <w:sz w:val="22"/>
          <w:szCs w:val="22"/>
        </w:rPr>
        <w:t xml:space="preserve"> </w:t>
      </w:r>
      <w:proofErr w:type="gramStart"/>
      <w:r w:rsidRPr="00ED6F8A">
        <w:rPr>
          <w:sz w:val="22"/>
          <w:szCs w:val="22"/>
        </w:rPr>
        <w:t>внесении</w:t>
      </w:r>
      <w:proofErr w:type="gramEnd"/>
      <w:r w:rsidRPr="00ED6F8A">
        <w:rPr>
          <w:sz w:val="22"/>
          <w:szCs w:val="22"/>
        </w:rPr>
        <w:t xml:space="preserve"> изменений в некоторые акты Правительства Российской Федерации».</w:t>
      </w:r>
    </w:p>
    <w:p w:rsidR="00EA4536" w:rsidRPr="00ED6F8A" w:rsidRDefault="00EA4536" w:rsidP="00EA4536">
      <w:pPr>
        <w:spacing w:after="0"/>
        <w:ind w:firstLine="709"/>
        <w:outlineLvl w:val="0"/>
        <w:rPr>
          <w:b/>
          <w:sz w:val="22"/>
          <w:szCs w:val="22"/>
        </w:rPr>
      </w:pPr>
    </w:p>
    <w:p w:rsidR="00EA4536" w:rsidRPr="00ED6F8A" w:rsidRDefault="00A97FC7" w:rsidP="00A97FC7">
      <w:pPr>
        <w:spacing w:after="0"/>
        <w:ind w:firstLine="709"/>
        <w:jc w:val="left"/>
        <w:outlineLvl w:val="0"/>
        <w:rPr>
          <w:b/>
          <w:sz w:val="22"/>
          <w:szCs w:val="22"/>
        </w:rPr>
      </w:pPr>
      <w:r w:rsidRPr="00ED6F8A">
        <w:rPr>
          <w:b/>
          <w:sz w:val="22"/>
          <w:szCs w:val="22"/>
        </w:rPr>
        <w:t>2.4.</w:t>
      </w:r>
      <w:r w:rsidR="00EA4536" w:rsidRPr="00ED6F8A">
        <w:rPr>
          <w:b/>
          <w:sz w:val="22"/>
          <w:szCs w:val="22"/>
        </w:rPr>
        <w:t xml:space="preserve"> Подготовка заявки на участие в конкурсе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Заявка на участие в конкурсе оформляется в письменной форме.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листы заявки на участие в конкурсе, все листы том</w:t>
      </w:r>
      <w:r w:rsidR="00A97FC7" w:rsidRPr="00ED6F8A">
        <w:rPr>
          <w:sz w:val="22"/>
          <w:szCs w:val="22"/>
        </w:rPr>
        <w:t>а заявки на участие в конкурсе д</w:t>
      </w:r>
      <w:r w:rsidRPr="00ED6F8A">
        <w:rPr>
          <w:sz w:val="22"/>
          <w:szCs w:val="22"/>
        </w:rPr>
        <w:t xml:space="preserve">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proofErr w:type="gramStart"/>
      <w:r w:rsidRPr="00ED6F8A">
        <w:rPr>
          <w:color w:val="000000"/>
          <w:sz w:val="22"/>
          <w:szCs w:val="22"/>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w:t>
      </w:r>
      <w:r w:rsidR="00A97FC7" w:rsidRPr="00ED6F8A">
        <w:rPr>
          <w:sz w:val="22"/>
          <w:szCs w:val="22"/>
        </w:rPr>
        <w:t xml:space="preserve"> должности) и скреплена печатью</w:t>
      </w:r>
      <w:r w:rsidRPr="00ED6F8A">
        <w:rPr>
          <w:sz w:val="22"/>
          <w:szCs w:val="22"/>
        </w:rPr>
        <w:t xml:space="preserve"> (при ее наличии). </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 xml:space="preserve">Все поправки, которые внесены в документы заявки, в том числе внесенные вручную, должны быть заверены </w:t>
      </w:r>
      <w:r w:rsidRPr="00ED6F8A">
        <w:rPr>
          <w:color w:val="000000"/>
          <w:sz w:val="22"/>
          <w:szCs w:val="22"/>
        </w:rPr>
        <w:t xml:space="preserve">рукописной надписью «исправленному верить» и собственноручной подписью лица, подписавшего заявку, расположенной рядом с каждым </w:t>
      </w:r>
      <w:proofErr w:type="gramStart"/>
      <w:r w:rsidRPr="00ED6F8A">
        <w:rPr>
          <w:color w:val="000000"/>
          <w:sz w:val="22"/>
          <w:szCs w:val="22"/>
        </w:rPr>
        <w:t>исправлением</w:t>
      </w:r>
      <w:proofErr w:type="gramEnd"/>
      <w:r w:rsidRPr="00ED6F8A">
        <w:rPr>
          <w:sz w:val="22"/>
          <w:szCs w:val="22"/>
        </w:rPr>
        <w:t xml:space="preserve"> и скреплены печатью претендента (при ее наличии).</w:t>
      </w:r>
    </w:p>
    <w:p w:rsidR="002C6D25" w:rsidRPr="00ED6F8A" w:rsidRDefault="002C6D25" w:rsidP="00A97FC7">
      <w:pPr>
        <w:spacing w:after="0"/>
        <w:ind w:firstLine="709"/>
        <w:contextualSpacing/>
        <w:jc w:val="left"/>
        <w:outlineLvl w:val="0"/>
        <w:rPr>
          <w:b/>
          <w:sz w:val="22"/>
          <w:szCs w:val="22"/>
        </w:rPr>
      </w:pPr>
    </w:p>
    <w:p w:rsidR="00EA4536" w:rsidRPr="00ED6F8A" w:rsidRDefault="00A97FC7" w:rsidP="00A97FC7">
      <w:pPr>
        <w:spacing w:after="0"/>
        <w:ind w:firstLine="709"/>
        <w:contextualSpacing/>
        <w:jc w:val="left"/>
        <w:outlineLvl w:val="0"/>
        <w:rPr>
          <w:b/>
          <w:sz w:val="22"/>
          <w:szCs w:val="22"/>
        </w:rPr>
      </w:pPr>
      <w:r w:rsidRPr="00ED6F8A">
        <w:rPr>
          <w:b/>
          <w:sz w:val="22"/>
          <w:szCs w:val="22"/>
        </w:rPr>
        <w:t>2.5</w:t>
      </w:r>
      <w:r w:rsidR="00EA4536" w:rsidRPr="00ED6F8A">
        <w:rPr>
          <w:b/>
          <w:sz w:val="22"/>
          <w:szCs w:val="22"/>
        </w:rPr>
        <w:t>. Подача заявки на участие в конкурсе</w:t>
      </w:r>
    </w:p>
    <w:p w:rsidR="00EA4536" w:rsidRPr="00ED6F8A" w:rsidRDefault="00EA4536" w:rsidP="00EA4536">
      <w:pPr>
        <w:pStyle w:val="30"/>
        <w:suppressAutoHyphens/>
        <w:spacing w:after="0"/>
        <w:ind w:left="0" w:firstLine="709"/>
        <w:jc w:val="both"/>
        <w:rPr>
          <w:sz w:val="22"/>
          <w:szCs w:val="22"/>
        </w:rPr>
      </w:pPr>
      <w:r w:rsidRPr="00ED6F8A">
        <w:rPr>
          <w:sz w:val="22"/>
          <w:szCs w:val="22"/>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На конверте указываются:</w:t>
      </w:r>
    </w:p>
    <w:p w:rsidR="00EA4536" w:rsidRPr="00322B23" w:rsidRDefault="00EA4536" w:rsidP="00EA4536">
      <w:pPr>
        <w:pStyle w:val="30"/>
        <w:suppressAutoHyphens/>
        <w:spacing w:after="0"/>
        <w:ind w:left="0" w:firstLine="709"/>
        <w:jc w:val="both"/>
        <w:rPr>
          <w:sz w:val="22"/>
          <w:szCs w:val="22"/>
        </w:rPr>
      </w:pPr>
      <w:r w:rsidRPr="00ED6F8A">
        <w:rPr>
          <w:sz w:val="22"/>
          <w:szCs w:val="22"/>
        </w:rPr>
        <w:t xml:space="preserve">-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w:t>
      </w:r>
      <w:r w:rsidRPr="00FD221D">
        <w:rPr>
          <w:sz w:val="22"/>
          <w:szCs w:val="22"/>
        </w:rPr>
        <w:t>лоту</w:t>
      </w:r>
      <w:r w:rsidR="00FD221D" w:rsidRPr="00FD221D">
        <w:rPr>
          <w:sz w:val="22"/>
          <w:szCs w:val="22"/>
        </w:rPr>
        <w:t xml:space="preserve"> </w:t>
      </w:r>
      <w:r w:rsidR="00FD221D" w:rsidRPr="00D002F0">
        <w:rPr>
          <w:b/>
          <w:sz w:val="22"/>
          <w:szCs w:val="22"/>
        </w:rPr>
        <w:t>№ ЛОТА</w:t>
      </w:r>
      <w:r w:rsidRPr="00322B23">
        <w:rPr>
          <w:sz w:val="22"/>
          <w:szCs w:val="22"/>
        </w:rPr>
        <w:t>);</w:t>
      </w:r>
    </w:p>
    <w:p w:rsidR="00EA4536" w:rsidRPr="00ED6F8A" w:rsidRDefault="00BA4417" w:rsidP="00EA4536">
      <w:pPr>
        <w:pStyle w:val="30"/>
        <w:suppressAutoHyphens/>
        <w:spacing w:after="0"/>
        <w:ind w:left="0" w:firstLine="709"/>
        <w:jc w:val="both"/>
        <w:rPr>
          <w:sz w:val="22"/>
          <w:szCs w:val="22"/>
        </w:rPr>
      </w:pPr>
      <w:r w:rsidRPr="00322B23">
        <w:rPr>
          <w:sz w:val="22"/>
          <w:szCs w:val="22"/>
        </w:rPr>
        <w:t xml:space="preserve">- слова «НЕ ВСКРЫВАТЬ </w:t>
      </w:r>
      <w:proofErr w:type="gramStart"/>
      <w:r w:rsidRPr="00322B23">
        <w:rPr>
          <w:sz w:val="22"/>
          <w:szCs w:val="22"/>
        </w:rPr>
        <w:t>ДО</w:t>
      </w:r>
      <w:proofErr w:type="gramEnd"/>
      <w:r w:rsidRPr="00322B23">
        <w:rPr>
          <w:sz w:val="22"/>
          <w:szCs w:val="22"/>
        </w:rPr>
        <w:t xml:space="preserve"> ___» </w:t>
      </w:r>
      <w:proofErr w:type="gramStart"/>
      <w:r w:rsidR="00EA4536" w:rsidRPr="00322B23">
        <w:rPr>
          <w:sz w:val="22"/>
          <w:szCs w:val="22"/>
        </w:rPr>
        <w:t>с</w:t>
      </w:r>
      <w:proofErr w:type="gramEnd"/>
      <w:r w:rsidR="00EA4536" w:rsidRPr="00322B23">
        <w:rPr>
          <w:sz w:val="22"/>
          <w:szCs w:val="22"/>
        </w:rPr>
        <w:t xml:space="preserve"> указанием времени и даты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наименование организатора конкурса.</w:t>
      </w:r>
    </w:p>
    <w:p w:rsidR="00EA4536" w:rsidRPr="00ED6F8A" w:rsidRDefault="00EA4536" w:rsidP="00EA4536">
      <w:pPr>
        <w:spacing w:after="0"/>
        <w:ind w:firstLine="709"/>
        <w:rPr>
          <w:sz w:val="22"/>
          <w:szCs w:val="22"/>
        </w:rPr>
      </w:pPr>
      <w:r w:rsidRPr="00ED6F8A">
        <w:rPr>
          <w:sz w:val="22"/>
          <w:szCs w:val="22"/>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EA4536" w:rsidRPr="00ED6F8A" w:rsidRDefault="00EA4536" w:rsidP="00EA4536">
      <w:pPr>
        <w:pStyle w:val="30"/>
        <w:suppressAutoHyphens/>
        <w:spacing w:after="0"/>
        <w:ind w:left="0" w:firstLine="709"/>
        <w:jc w:val="both"/>
        <w:rPr>
          <w:sz w:val="22"/>
          <w:szCs w:val="22"/>
        </w:rPr>
      </w:pPr>
      <w:r w:rsidRPr="00ED6F8A">
        <w:rPr>
          <w:sz w:val="22"/>
          <w:szCs w:val="22"/>
        </w:rPr>
        <w:t>Заявки на участие в конкурсе принимаются по адресу и в сроки, указанные в информационной карте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5E6E6F" w:rsidRPr="00ED6F8A">
        <w:rPr>
          <w:sz w:val="22"/>
          <w:szCs w:val="22"/>
        </w:rPr>
        <w:t>8</w:t>
      </w:r>
      <w:r w:rsidRPr="00ED6F8A">
        <w:rPr>
          <w:sz w:val="22"/>
          <w:szCs w:val="22"/>
        </w:rPr>
        <w:t xml:space="preserve"> к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Конверты с заявками, подаваемые после окончания приема конвертов с заявками, не принимаются.</w:t>
      </w:r>
    </w:p>
    <w:p w:rsidR="00EA4536" w:rsidRPr="00ED6F8A" w:rsidRDefault="00EA4536" w:rsidP="00EA4536">
      <w:pPr>
        <w:pStyle w:val="30"/>
        <w:suppressAutoHyphens/>
        <w:spacing w:after="0"/>
        <w:ind w:left="0" w:firstLine="709"/>
        <w:jc w:val="both"/>
        <w:rPr>
          <w:sz w:val="22"/>
          <w:szCs w:val="22"/>
        </w:rPr>
      </w:pPr>
      <w:proofErr w:type="gramStart"/>
      <w:r w:rsidRPr="00ED6F8A">
        <w:rPr>
          <w:sz w:val="22"/>
          <w:szCs w:val="22"/>
        </w:rPr>
        <w:lastRenderedPageBreak/>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ED6F8A">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sz w:val="22"/>
          <w:szCs w:val="22"/>
        </w:rPr>
        <w:t>с даты подписания</w:t>
      </w:r>
      <w:proofErr w:type="gramEnd"/>
      <w:r w:rsidRPr="00ED6F8A">
        <w:rPr>
          <w:sz w:val="22"/>
          <w:szCs w:val="22"/>
        </w:rPr>
        <w:t xml:space="preserve"> протокола вскрытия конвертов.</w:t>
      </w:r>
    </w:p>
    <w:p w:rsidR="00EA4536" w:rsidRPr="00ED6F8A" w:rsidRDefault="00EA4536" w:rsidP="00EA4536">
      <w:pPr>
        <w:pStyle w:val="30"/>
        <w:suppressAutoHyphens/>
        <w:spacing w:after="0"/>
        <w:ind w:left="0" w:firstLine="709"/>
        <w:jc w:val="both"/>
        <w:rPr>
          <w:sz w:val="22"/>
          <w:szCs w:val="22"/>
        </w:rPr>
      </w:pPr>
    </w:p>
    <w:p w:rsidR="00EA4536" w:rsidRPr="00ED6F8A" w:rsidRDefault="00A97FC7" w:rsidP="00A97FC7">
      <w:pPr>
        <w:spacing w:after="0"/>
        <w:ind w:firstLine="709"/>
        <w:outlineLvl w:val="0"/>
        <w:rPr>
          <w:b/>
          <w:sz w:val="22"/>
          <w:szCs w:val="22"/>
        </w:rPr>
      </w:pPr>
      <w:r w:rsidRPr="00ED6F8A">
        <w:rPr>
          <w:b/>
          <w:sz w:val="22"/>
          <w:szCs w:val="22"/>
        </w:rPr>
        <w:t>2.6</w:t>
      </w:r>
      <w:r w:rsidR="00EA4536" w:rsidRPr="00ED6F8A">
        <w:rPr>
          <w:b/>
          <w:sz w:val="22"/>
          <w:szCs w:val="22"/>
        </w:rPr>
        <w:t>. Порядок отзыва заявок и порядок внесения изменений</w:t>
      </w:r>
      <w:r w:rsidRPr="00ED6F8A">
        <w:rPr>
          <w:b/>
          <w:sz w:val="22"/>
          <w:szCs w:val="22"/>
        </w:rPr>
        <w:t xml:space="preserve"> </w:t>
      </w:r>
      <w:r w:rsidR="00EA4536" w:rsidRPr="00ED6F8A">
        <w:rPr>
          <w:b/>
          <w:sz w:val="22"/>
          <w:szCs w:val="22"/>
        </w:rPr>
        <w:t>в заявки на участие в конкурсе</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ED6F8A">
        <w:rPr>
          <w:rFonts w:ascii="Times New Roman" w:hAnsi="Times New Roman" w:cs="Times New Roman"/>
          <w:sz w:val="22"/>
          <w:szCs w:val="22"/>
        </w:rPr>
        <w:t>с даты получения</w:t>
      </w:r>
      <w:proofErr w:type="gramEnd"/>
      <w:r w:rsidRPr="00ED6F8A">
        <w:rPr>
          <w:rFonts w:ascii="Times New Roman" w:hAnsi="Times New Roman" w:cs="Times New Roman"/>
          <w:sz w:val="22"/>
          <w:szCs w:val="22"/>
        </w:rPr>
        <w:t xml:space="preserve"> организатором конкурса уведомления об отзыве заявки.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Изменение и отзыв являются действительными, если они получены до вскрытия конвертов с заявками и оформлены в соотв</w:t>
      </w:r>
      <w:r w:rsidR="00A97FC7" w:rsidRPr="00ED6F8A">
        <w:rPr>
          <w:sz w:val="22"/>
          <w:szCs w:val="22"/>
        </w:rPr>
        <w:t xml:space="preserve">етствии с </w:t>
      </w:r>
      <w:r w:rsidRPr="00ED6F8A">
        <w:rPr>
          <w:sz w:val="22"/>
          <w:szCs w:val="22"/>
        </w:rPr>
        <w:t>настоящей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ED6F8A" w:rsidRDefault="00EA4536" w:rsidP="00EA4536">
      <w:pPr>
        <w:pStyle w:val="ConsPlusNormal"/>
        <w:widowControl/>
        <w:ind w:firstLine="709"/>
        <w:jc w:val="both"/>
        <w:rPr>
          <w:rFonts w:ascii="Times New Roman" w:hAnsi="Times New Roman" w:cs="Times New Roman"/>
          <w:sz w:val="22"/>
          <w:szCs w:val="22"/>
        </w:rPr>
      </w:pPr>
    </w:p>
    <w:p w:rsidR="00EA4536" w:rsidRPr="00ED6F8A" w:rsidRDefault="00EA75AD" w:rsidP="00EA75AD">
      <w:pPr>
        <w:spacing w:after="0"/>
        <w:ind w:firstLine="709"/>
        <w:jc w:val="left"/>
        <w:rPr>
          <w:b/>
          <w:sz w:val="22"/>
          <w:szCs w:val="22"/>
        </w:rPr>
      </w:pPr>
      <w:r w:rsidRPr="00ED6F8A">
        <w:rPr>
          <w:b/>
          <w:sz w:val="22"/>
          <w:szCs w:val="22"/>
        </w:rPr>
        <w:t>2.7</w:t>
      </w:r>
      <w:r w:rsidR="00EA4536" w:rsidRPr="00ED6F8A">
        <w:rPr>
          <w:b/>
          <w:sz w:val="22"/>
          <w:szCs w:val="22"/>
        </w:rPr>
        <w:t>. Обеспечение заявок на участие в конкурсе</w:t>
      </w:r>
    </w:p>
    <w:p w:rsidR="00EA4536" w:rsidRPr="00ED6F8A" w:rsidRDefault="00EA4536" w:rsidP="00EA4536">
      <w:pPr>
        <w:pStyle w:val="3"/>
        <w:tabs>
          <w:tab w:val="left" w:pos="567"/>
        </w:tabs>
        <w:adjustRightInd w:val="0"/>
        <w:ind w:left="0" w:firstLine="709"/>
        <w:textAlignment w:val="auto"/>
        <w:rPr>
          <w:noProof/>
          <w:sz w:val="22"/>
          <w:szCs w:val="22"/>
        </w:rPr>
      </w:pPr>
      <w:r w:rsidRPr="00ED6F8A">
        <w:rPr>
          <w:sz w:val="22"/>
          <w:szCs w:val="22"/>
        </w:rPr>
        <w:t xml:space="preserve">Организатором конкурса </w:t>
      </w:r>
      <w:r w:rsidRPr="00ED6F8A">
        <w:rPr>
          <w:noProof/>
          <w:sz w:val="22"/>
          <w:szCs w:val="22"/>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Каждый претендент, подающий заявку на участие в конкурсе, вносит средства на указанный в информационной карте счет.</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r w:rsidRPr="00ED6F8A">
        <w:rPr>
          <w:noProof/>
          <w:sz w:val="22"/>
          <w:szCs w:val="22"/>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ED6F8A">
        <w:rPr>
          <w:noProof/>
          <w:sz w:val="22"/>
          <w:szCs w:val="22"/>
        </w:rPr>
        <w:t>3.3.</w:t>
      </w:r>
      <w:r w:rsidRPr="00ED6F8A">
        <w:rPr>
          <w:noProof/>
          <w:sz w:val="22"/>
          <w:szCs w:val="22"/>
        </w:rPr>
        <w:t xml:space="preserve"> конкурсной документации.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p>
    <w:p w:rsidR="002C6D25" w:rsidRPr="00ED6F8A" w:rsidRDefault="002C6D25" w:rsidP="00EA4536">
      <w:pPr>
        <w:pStyle w:val="3"/>
        <w:tabs>
          <w:tab w:val="left" w:pos="567"/>
          <w:tab w:val="num" w:pos="1420"/>
          <w:tab w:val="num" w:pos="2160"/>
        </w:tabs>
        <w:adjustRightInd w:val="0"/>
        <w:ind w:left="0" w:firstLine="709"/>
        <w:jc w:val="center"/>
        <w:textAlignment w:val="auto"/>
        <w:rPr>
          <w:b/>
          <w:sz w:val="22"/>
          <w:szCs w:val="22"/>
        </w:rPr>
      </w:pPr>
    </w:p>
    <w:p w:rsidR="00EA4536" w:rsidRPr="00ED6F8A" w:rsidRDefault="00EA4536" w:rsidP="00EA4536">
      <w:pPr>
        <w:pStyle w:val="3"/>
        <w:tabs>
          <w:tab w:val="left" w:pos="567"/>
          <w:tab w:val="num" w:pos="1420"/>
          <w:tab w:val="num" w:pos="2160"/>
        </w:tabs>
        <w:adjustRightInd w:val="0"/>
        <w:ind w:left="0" w:firstLine="709"/>
        <w:jc w:val="center"/>
        <w:textAlignment w:val="auto"/>
        <w:rPr>
          <w:b/>
          <w:noProof/>
          <w:sz w:val="22"/>
          <w:szCs w:val="22"/>
        </w:rPr>
      </w:pPr>
      <w:r w:rsidRPr="00ED6F8A">
        <w:rPr>
          <w:b/>
          <w:sz w:val="22"/>
          <w:szCs w:val="22"/>
        </w:rPr>
        <w:t>Раздел 3. Порядок рассмотрения заявок на участие в конкурсе</w:t>
      </w:r>
    </w:p>
    <w:p w:rsidR="00EA4536" w:rsidRPr="00ED6F8A" w:rsidRDefault="00EA4536" w:rsidP="00EA4536">
      <w:pPr>
        <w:pStyle w:val="3"/>
        <w:tabs>
          <w:tab w:val="left" w:pos="567"/>
          <w:tab w:val="num" w:pos="1420"/>
          <w:tab w:val="num" w:pos="2160"/>
        </w:tabs>
        <w:adjustRightInd w:val="0"/>
        <w:ind w:left="0" w:firstLine="709"/>
        <w:jc w:val="center"/>
        <w:textAlignment w:val="auto"/>
        <w:rPr>
          <w:noProof/>
          <w:sz w:val="22"/>
          <w:szCs w:val="22"/>
        </w:rPr>
      </w:pPr>
    </w:p>
    <w:p w:rsidR="00EA4536" w:rsidRPr="00ED6F8A" w:rsidRDefault="007328E5" w:rsidP="007328E5">
      <w:pPr>
        <w:spacing w:after="0"/>
        <w:ind w:firstLine="709"/>
        <w:jc w:val="left"/>
        <w:outlineLvl w:val="0"/>
        <w:rPr>
          <w:b/>
          <w:sz w:val="22"/>
          <w:szCs w:val="22"/>
        </w:rPr>
      </w:pPr>
      <w:r w:rsidRPr="00ED6F8A">
        <w:rPr>
          <w:b/>
          <w:sz w:val="22"/>
          <w:szCs w:val="22"/>
        </w:rPr>
        <w:t>3.1</w:t>
      </w:r>
      <w:r w:rsidR="00EA4536" w:rsidRPr="00ED6F8A">
        <w:rPr>
          <w:b/>
          <w:sz w:val="22"/>
          <w:szCs w:val="22"/>
        </w:rPr>
        <w:t>. Вскрытие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Конкурсной комиссией вскрываются все конверты с заявками на участие в конкурсе, которые поступили организатору конкурса,</w:t>
      </w:r>
      <w:r w:rsidR="007328E5" w:rsidRPr="00ED6F8A">
        <w:rPr>
          <w:sz w:val="22"/>
          <w:szCs w:val="22"/>
        </w:rPr>
        <w:t xml:space="preserve"> </w:t>
      </w:r>
      <w:r w:rsidRPr="00ED6F8A">
        <w:rPr>
          <w:sz w:val="22"/>
          <w:szCs w:val="22"/>
        </w:rPr>
        <w:t>публично на своем заседании в день, время и месте, указанные в информационной карте.</w:t>
      </w:r>
    </w:p>
    <w:p w:rsidR="00EA4536" w:rsidRPr="00ED6F8A" w:rsidRDefault="00EA4536" w:rsidP="00EA4536">
      <w:pPr>
        <w:spacing w:after="0"/>
        <w:ind w:firstLine="709"/>
        <w:contextualSpacing/>
        <w:rPr>
          <w:sz w:val="22"/>
          <w:szCs w:val="22"/>
        </w:rPr>
      </w:pPr>
      <w:r w:rsidRPr="00ED6F8A">
        <w:rPr>
          <w:sz w:val="22"/>
          <w:szCs w:val="22"/>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ED6F8A" w:rsidRDefault="00EA4536" w:rsidP="00EA4536">
      <w:pPr>
        <w:spacing w:after="0"/>
        <w:ind w:firstLine="709"/>
        <w:contextualSpacing/>
        <w:rPr>
          <w:sz w:val="22"/>
          <w:szCs w:val="22"/>
        </w:rPr>
      </w:pPr>
      <w:r w:rsidRPr="00ED6F8A">
        <w:rPr>
          <w:sz w:val="22"/>
          <w:szCs w:val="22"/>
        </w:rPr>
        <w:lastRenderedPageBreak/>
        <w:t>Присутствующие на заседании комиссии представители претендентов должны зарегистрироваться до начала заседания комиссии.</w:t>
      </w:r>
    </w:p>
    <w:p w:rsidR="00EA4536" w:rsidRPr="00ED6F8A" w:rsidRDefault="00EA4536" w:rsidP="00EA4536">
      <w:pPr>
        <w:pStyle w:val="ConsPlusNorma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ED6F8A" w:rsidRDefault="00EA4536" w:rsidP="00EA4536">
      <w:pPr>
        <w:spacing w:after="0"/>
        <w:ind w:firstLine="709"/>
        <w:contextualSpacing/>
        <w:rPr>
          <w:sz w:val="22"/>
          <w:szCs w:val="22"/>
        </w:rPr>
      </w:pPr>
      <w:r w:rsidRPr="00ED6F8A">
        <w:rPr>
          <w:sz w:val="22"/>
          <w:szCs w:val="22"/>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наименование претендента на участие в конкурсе (для юридических лиц);</w:t>
      </w:r>
    </w:p>
    <w:p w:rsidR="00EA4536" w:rsidRPr="00ED6F8A" w:rsidRDefault="00EA4536" w:rsidP="00EA4536">
      <w:pPr>
        <w:spacing w:after="0"/>
        <w:ind w:firstLine="709"/>
        <w:contextualSpacing/>
        <w:rPr>
          <w:sz w:val="22"/>
          <w:szCs w:val="22"/>
        </w:rPr>
      </w:pPr>
      <w:r w:rsidRPr="00ED6F8A">
        <w:rPr>
          <w:sz w:val="22"/>
          <w:szCs w:val="22"/>
        </w:rPr>
        <w:t xml:space="preserve">- фамилия, имя, отчество (при наличии) (для индивидуального предпринимателя); </w:t>
      </w:r>
    </w:p>
    <w:p w:rsidR="00EA4536" w:rsidRPr="00ED6F8A" w:rsidRDefault="00EA4536" w:rsidP="00EA4536">
      <w:pPr>
        <w:spacing w:after="0"/>
        <w:ind w:firstLine="709"/>
        <w:contextualSpacing/>
        <w:rPr>
          <w:sz w:val="22"/>
          <w:szCs w:val="22"/>
        </w:rPr>
      </w:pPr>
      <w:r w:rsidRPr="00ED6F8A">
        <w:rPr>
          <w:sz w:val="22"/>
          <w:szCs w:val="22"/>
        </w:rPr>
        <w:t>- наличие сведений и документов, предусмотренных конкурсной документацией.</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вскрытия конвертов.</w:t>
      </w:r>
    </w:p>
    <w:p w:rsidR="00EA4536" w:rsidRPr="00ED6F8A" w:rsidRDefault="00EA4536" w:rsidP="00EA4536">
      <w:pPr>
        <w:spacing w:after="0"/>
        <w:ind w:firstLine="709"/>
        <w:contextualSpacing/>
        <w:rPr>
          <w:sz w:val="22"/>
          <w:szCs w:val="22"/>
        </w:rPr>
      </w:pPr>
      <w:r w:rsidRPr="00ED6F8A">
        <w:rPr>
          <w:sz w:val="22"/>
          <w:szCs w:val="22"/>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Pr="00ED6F8A" w:rsidRDefault="00EA4536" w:rsidP="00EA4536">
      <w:pPr>
        <w:spacing w:after="0"/>
        <w:ind w:firstLine="709"/>
        <w:contextualSpacing/>
        <w:rPr>
          <w:sz w:val="22"/>
          <w:szCs w:val="22"/>
        </w:rPr>
      </w:pPr>
      <w:r w:rsidRPr="00ED6F8A">
        <w:rPr>
          <w:sz w:val="22"/>
          <w:szCs w:val="22"/>
        </w:rPr>
        <w:t xml:space="preserve">Протокол вскрытия конвертов </w:t>
      </w:r>
      <w:r w:rsidR="005E6E6F" w:rsidRPr="00ED6F8A">
        <w:rPr>
          <w:sz w:val="22"/>
          <w:szCs w:val="22"/>
        </w:rPr>
        <w:t>по форме Приложения № 9</w:t>
      </w:r>
      <w:r w:rsidR="00A574AC" w:rsidRPr="00ED6F8A">
        <w:rPr>
          <w:sz w:val="22"/>
          <w:szCs w:val="22"/>
        </w:rPr>
        <w:t xml:space="preserve"> </w:t>
      </w:r>
      <w:r w:rsidRPr="00ED6F8A">
        <w:rPr>
          <w:sz w:val="22"/>
          <w:szCs w:val="22"/>
        </w:rP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A4536" w:rsidRPr="00ED6F8A" w:rsidRDefault="00EA4536" w:rsidP="00EA4536">
      <w:pPr>
        <w:spacing w:after="0"/>
        <w:ind w:firstLine="709"/>
        <w:contextualSpacing/>
        <w:rPr>
          <w:b/>
          <w:sz w:val="22"/>
          <w:szCs w:val="22"/>
        </w:rPr>
      </w:pPr>
    </w:p>
    <w:p w:rsidR="00EA4536" w:rsidRPr="00ED6F8A" w:rsidRDefault="007328E5" w:rsidP="007328E5">
      <w:pPr>
        <w:spacing w:after="0"/>
        <w:ind w:firstLine="709"/>
        <w:contextualSpacing/>
        <w:jc w:val="left"/>
        <w:rPr>
          <w:b/>
          <w:sz w:val="22"/>
          <w:szCs w:val="22"/>
        </w:rPr>
      </w:pPr>
      <w:r w:rsidRPr="00ED6F8A">
        <w:rPr>
          <w:b/>
          <w:sz w:val="22"/>
          <w:szCs w:val="22"/>
        </w:rPr>
        <w:t>3.2</w:t>
      </w:r>
      <w:r w:rsidR="00EA4536" w:rsidRPr="00ED6F8A">
        <w:rPr>
          <w:b/>
          <w:sz w:val="22"/>
          <w:szCs w:val="22"/>
        </w:rPr>
        <w:t>. Рассмотрение и оценка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Конкурсная комиссия оценивает заявки на участие в конкурсе на соответствие требованиям, установленным конкурсной документацией.</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Срок рассмотрения заявок на участие в конкурсе не может превышать 7 рабочих дней </w:t>
      </w:r>
      <w:proofErr w:type="gramStart"/>
      <w:r w:rsidRPr="00ED6F8A">
        <w:rPr>
          <w:rFonts w:ascii="Times New Roman" w:hAnsi="Times New Roman" w:cs="Times New Roman"/>
          <w:sz w:val="22"/>
          <w:szCs w:val="22"/>
        </w:rPr>
        <w:t>с даты начала</w:t>
      </w:r>
      <w:proofErr w:type="gramEnd"/>
      <w:r w:rsidRPr="00ED6F8A">
        <w:rPr>
          <w:rFonts w:ascii="Times New Roman" w:hAnsi="Times New Roman" w:cs="Times New Roman"/>
          <w:sz w:val="22"/>
          <w:szCs w:val="22"/>
        </w:rPr>
        <w:t xml:space="preserve"> процедуры вскрытия конвертов с заявками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ED6F8A">
        <w:rPr>
          <w:rFonts w:ascii="Times New Roman" w:hAnsi="Times New Roman" w:cs="Times New Roman"/>
          <w:sz w:val="22"/>
          <w:szCs w:val="22"/>
        </w:rPr>
        <w:t>об отказе в допуске претендента к участию в конкурсе по основаниям</w:t>
      </w:r>
      <w:proofErr w:type="gramEnd"/>
      <w:r w:rsidRPr="00ED6F8A">
        <w:rPr>
          <w:rFonts w:ascii="Times New Roman" w:hAnsi="Times New Roman" w:cs="Times New Roman"/>
          <w:sz w:val="22"/>
          <w:szCs w:val="22"/>
        </w:rPr>
        <w:t xml:space="preserve">, предусмотренным пунктом </w:t>
      </w:r>
      <w:r w:rsidR="00D35471" w:rsidRPr="00ED6F8A">
        <w:rPr>
          <w:rFonts w:ascii="Times New Roman" w:hAnsi="Times New Roman" w:cs="Times New Roman"/>
          <w:sz w:val="22"/>
          <w:szCs w:val="22"/>
        </w:rPr>
        <w:t>3.3</w:t>
      </w:r>
      <w:r w:rsidRPr="00ED6F8A">
        <w:rPr>
          <w:rFonts w:ascii="Times New Roman" w:hAnsi="Times New Roman" w:cs="Times New Roman"/>
          <w:sz w:val="22"/>
          <w:szCs w:val="22"/>
        </w:rPr>
        <w:t xml:space="preserve"> конкурсной документации. Конкурсная комиссия оформляет протокол рассмотрения заявок на участие в конкурсе по форме Приложения № </w:t>
      </w:r>
      <w:r w:rsidR="005E6E6F" w:rsidRPr="00ED6F8A">
        <w:rPr>
          <w:rFonts w:ascii="Times New Roman" w:hAnsi="Times New Roman" w:cs="Times New Roman"/>
          <w:sz w:val="22"/>
          <w:szCs w:val="22"/>
        </w:rPr>
        <w:t>10</w:t>
      </w:r>
      <w:r w:rsidRPr="00ED6F8A">
        <w:rPr>
          <w:rFonts w:ascii="Times New Roman" w:hAnsi="Times New Roman" w:cs="Times New Roman"/>
          <w:sz w:val="22"/>
          <w:szCs w:val="22"/>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Текст указанного протокола в день окончания рассмотрения заявок на участие в конкурсе размещается на официальном сайте www.torgi.gov.ru</w:t>
      </w:r>
      <w:r w:rsidRPr="00ED6F8A">
        <w:rPr>
          <w:rStyle w:val="a3"/>
          <w:rFonts w:ascii="Times New Roman" w:hAnsi="Times New Roman"/>
          <w:sz w:val="22"/>
          <w:szCs w:val="22"/>
        </w:rPr>
        <w:t xml:space="preserve"> </w:t>
      </w:r>
      <w:r w:rsidRPr="00ED6F8A">
        <w:rPr>
          <w:rFonts w:ascii="Times New Roman" w:hAnsi="Times New Roman" w:cs="Times New Roman"/>
          <w:sz w:val="22"/>
          <w:szCs w:val="22"/>
        </w:rPr>
        <w:t>организатором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w:t>
      </w:r>
      <w:r w:rsidRPr="00ED6F8A">
        <w:rPr>
          <w:rFonts w:ascii="Times New Roman" w:hAnsi="Times New Roman" w:cs="Times New Roman"/>
          <w:sz w:val="22"/>
          <w:szCs w:val="22"/>
        </w:rPr>
        <w:lastRenderedPageBreak/>
        <w:t>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ED6F8A">
        <w:rPr>
          <w:rFonts w:ascii="Times New Roman" w:hAnsi="Times New Roman" w:cs="Times New Roman"/>
          <w:sz w:val="22"/>
          <w:szCs w:val="22"/>
        </w:rPr>
        <w:t>с даты представления</w:t>
      </w:r>
      <w:proofErr w:type="gramEnd"/>
      <w:r w:rsidRPr="00ED6F8A">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w:t>
      </w:r>
      <w:proofErr w:type="gramStart"/>
      <w:r w:rsidRPr="00ED6F8A">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ED6F8A">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ED6F8A" w:rsidRDefault="00EA4536" w:rsidP="00EA4536">
      <w:pPr>
        <w:pStyle w:val="3"/>
        <w:tabs>
          <w:tab w:val="left" w:pos="0"/>
          <w:tab w:val="left" w:pos="1080"/>
        </w:tabs>
        <w:adjustRightInd w:val="0"/>
        <w:ind w:left="0" w:firstLine="709"/>
        <w:textAlignment w:val="auto"/>
        <w:rPr>
          <w:sz w:val="22"/>
          <w:szCs w:val="22"/>
        </w:rPr>
      </w:pPr>
    </w:p>
    <w:p w:rsidR="00EA4536" w:rsidRPr="00ED6F8A" w:rsidRDefault="004A080C" w:rsidP="004A080C">
      <w:pPr>
        <w:pStyle w:val="20"/>
        <w:widowControl w:val="0"/>
        <w:suppressAutoHyphens/>
        <w:spacing w:after="0" w:line="240" w:lineRule="auto"/>
        <w:ind w:firstLine="709"/>
        <w:rPr>
          <w:rFonts w:ascii="Times New Roman" w:hAnsi="Times New Roman"/>
          <w:b/>
        </w:rPr>
      </w:pPr>
      <w:r w:rsidRPr="00ED6F8A">
        <w:rPr>
          <w:rFonts w:ascii="Times New Roman" w:hAnsi="Times New Roman"/>
          <w:b/>
        </w:rPr>
        <w:t>3.3</w:t>
      </w:r>
      <w:r w:rsidR="00EA4536" w:rsidRPr="00ED6F8A">
        <w:rPr>
          <w:rFonts w:ascii="Times New Roman" w:hAnsi="Times New Roman"/>
          <w:b/>
        </w:rPr>
        <w:t>. Основания для отказа допуска к участию в конкурсе</w:t>
      </w:r>
    </w:p>
    <w:p w:rsidR="00EA4536" w:rsidRPr="00ED6F8A" w:rsidRDefault="00EA4536" w:rsidP="00EA4536">
      <w:pPr>
        <w:spacing w:after="0"/>
        <w:ind w:firstLine="709"/>
        <w:rPr>
          <w:sz w:val="22"/>
          <w:szCs w:val="22"/>
        </w:rPr>
      </w:pPr>
      <w:r w:rsidRPr="00ED6F8A">
        <w:rPr>
          <w:sz w:val="22"/>
          <w:szCs w:val="22"/>
        </w:rPr>
        <w:t>При рассмотрении заявок претендент не допускается конкурсной комиссией к участию в конкурсе в следующих случаях:</w:t>
      </w:r>
    </w:p>
    <w:p w:rsidR="00EA4536" w:rsidRPr="00ED6F8A" w:rsidRDefault="00EA4536" w:rsidP="00EA4536">
      <w:pPr>
        <w:spacing w:after="0"/>
        <w:ind w:firstLine="709"/>
        <w:rPr>
          <w:sz w:val="22"/>
          <w:szCs w:val="22"/>
        </w:rPr>
      </w:pPr>
      <w:r w:rsidRPr="00ED6F8A">
        <w:rPr>
          <w:sz w:val="22"/>
          <w:szCs w:val="22"/>
        </w:rPr>
        <w:t xml:space="preserve">1) непредставление в составе заявки определенных пунктом </w:t>
      </w:r>
      <w:r w:rsidR="004A080C" w:rsidRPr="00ED6F8A">
        <w:rPr>
          <w:sz w:val="22"/>
          <w:szCs w:val="22"/>
        </w:rPr>
        <w:t>2.3</w:t>
      </w:r>
      <w:r w:rsidRPr="00ED6F8A">
        <w:rPr>
          <w:sz w:val="22"/>
          <w:szCs w:val="22"/>
        </w:rPr>
        <w:t xml:space="preserve"> настоящей конкурсной документации документов либо наличие в таких документах недостоверных сведений;</w:t>
      </w:r>
    </w:p>
    <w:p w:rsidR="00EA4536" w:rsidRPr="00ED6F8A" w:rsidRDefault="00EA4536" w:rsidP="00EA4536">
      <w:pPr>
        <w:spacing w:after="0"/>
        <w:ind w:firstLine="709"/>
        <w:contextualSpacing/>
        <w:rPr>
          <w:sz w:val="22"/>
          <w:szCs w:val="22"/>
        </w:rPr>
      </w:pPr>
      <w:r w:rsidRPr="00ED6F8A">
        <w:rPr>
          <w:sz w:val="22"/>
          <w:szCs w:val="22"/>
        </w:rPr>
        <w:t xml:space="preserve">2) несоответствие претендента требованиям, установленным в соответствии </w:t>
      </w:r>
      <w:r w:rsidR="004A080C" w:rsidRPr="00ED6F8A">
        <w:rPr>
          <w:sz w:val="22"/>
          <w:szCs w:val="22"/>
        </w:rPr>
        <w:t xml:space="preserve">с </w:t>
      </w:r>
      <w:r w:rsidRPr="00ED6F8A">
        <w:rPr>
          <w:sz w:val="22"/>
          <w:szCs w:val="22"/>
        </w:rPr>
        <w:t>информационной картой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3) непредставление документа, подтверждающего внесение денежных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4) несоответствие заявки на участие в конкурсе требованиям конкурсной документации.</w:t>
      </w:r>
    </w:p>
    <w:p w:rsidR="00EA4536" w:rsidRPr="00ED6F8A" w:rsidRDefault="00EA4536" w:rsidP="00EA4536">
      <w:pPr>
        <w:widowControl w:val="0"/>
        <w:autoSpaceDE w:val="0"/>
        <w:autoSpaceDN w:val="0"/>
        <w:adjustRightInd w:val="0"/>
        <w:spacing w:after="0"/>
        <w:ind w:firstLine="709"/>
        <w:rPr>
          <w:sz w:val="22"/>
          <w:szCs w:val="22"/>
        </w:rPr>
      </w:pPr>
      <w:bookmarkStart w:id="3" w:name="sub_1019"/>
      <w:r w:rsidRPr="00ED6F8A">
        <w:rPr>
          <w:sz w:val="22"/>
          <w:szCs w:val="22"/>
        </w:rPr>
        <w:t xml:space="preserve">В случае </w:t>
      </w:r>
      <w:proofErr w:type="gramStart"/>
      <w:r w:rsidRPr="00ED6F8A">
        <w:rPr>
          <w:sz w:val="22"/>
          <w:szCs w:val="22"/>
        </w:rPr>
        <w:t>установления фактов несоответствия участника конкурса</w:t>
      </w:r>
      <w:proofErr w:type="gramEnd"/>
      <w:r w:rsidRPr="00ED6F8A">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ED6F8A" w:rsidRDefault="00EA4536" w:rsidP="00EA4536">
      <w:pPr>
        <w:widowControl w:val="0"/>
        <w:autoSpaceDE w:val="0"/>
        <w:autoSpaceDN w:val="0"/>
        <w:adjustRightInd w:val="0"/>
        <w:spacing w:after="0"/>
        <w:ind w:firstLine="709"/>
        <w:rPr>
          <w:sz w:val="22"/>
          <w:szCs w:val="22"/>
        </w:rPr>
      </w:pPr>
      <w:bookmarkStart w:id="4" w:name="sub_1020"/>
      <w:bookmarkEnd w:id="3"/>
      <w:r w:rsidRPr="00ED6F8A">
        <w:rPr>
          <w:sz w:val="22"/>
          <w:szCs w:val="22"/>
        </w:rPr>
        <w:t>Отказ в допуске к участию в конкурсе по основаниям, не предусмотренным конкурсной документаци</w:t>
      </w:r>
      <w:r w:rsidR="004A080C" w:rsidRPr="00ED6F8A">
        <w:rPr>
          <w:sz w:val="22"/>
          <w:szCs w:val="22"/>
        </w:rPr>
        <w:t>ей</w:t>
      </w:r>
      <w:r w:rsidRPr="00ED6F8A">
        <w:rPr>
          <w:sz w:val="22"/>
          <w:szCs w:val="22"/>
        </w:rPr>
        <w:t>, не допускается.</w:t>
      </w:r>
    </w:p>
    <w:bookmarkEnd w:id="4"/>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ED6F8A">
          <w:rPr>
            <w:color w:val="000000"/>
            <w:sz w:val="22"/>
            <w:szCs w:val="22"/>
          </w:rPr>
          <w:t>законодательством</w:t>
        </w:r>
      </w:hyperlink>
      <w:r w:rsidRPr="00ED6F8A">
        <w:rPr>
          <w:color w:val="000000"/>
          <w:sz w:val="22"/>
          <w:szCs w:val="22"/>
        </w:rPr>
        <w:t xml:space="preserve"> </w:t>
      </w:r>
      <w:r w:rsidRPr="00ED6F8A">
        <w:rPr>
          <w:sz w:val="22"/>
          <w:szCs w:val="22"/>
        </w:rPr>
        <w:t>Российской Федерации.</w:t>
      </w:r>
    </w:p>
    <w:p w:rsidR="00EA4536" w:rsidRPr="00ED6F8A" w:rsidRDefault="00EA4536" w:rsidP="00EA4536">
      <w:pPr>
        <w:widowControl w:val="0"/>
        <w:autoSpaceDE w:val="0"/>
        <w:autoSpaceDN w:val="0"/>
        <w:adjustRightInd w:val="0"/>
        <w:spacing w:after="0"/>
        <w:ind w:firstLine="709"/>
        <w:rPr>
          <w:sz w:val="22"/>
          <w:szCs w:val="22"/>
        </w:rPr>
      </w:pPr>
    </w:p>
    <w:p w:rsidR="00EA4536" w:rsidRPr="00ED6F8A" w:rsidRDefault="00EA4536" w:rsidP="00EA4536">
      <w:pPr>
        <w:widowControl w:val="0"/>
        <w:autoSpaceDE w:val="0"/>
        <w:autoSpaceDN w:val="0"/>
        <w:adjustRightInd w:val="0"/>
        <w:spacing w:after="0"/>
        <w:ind w:firstLine="709"/>
        <w:jc w:val="center"/>
        <w:rPr>
          <w:b/>
          <w:sz w:val="22"/>
          <w:szCs w:val="22"/>
        </w:rPr>
      </w:pPr>
      <w:r w:rsidRPr="00ED6F8A">
        <w:rPr>
          <w:b/>
          <w:sz w:val="22"/>
          <w:szCs w:val="22"/>
        </w:rPr>
        <w:t>Раздел 4. Порядок проведения конкурса, определение победителя конкурса</w:t>
      </w:r>
    </w:p>
    <w:p w:rsidR="00EA4536" w:rsidRPr="00ED6F8A" w:rsidRDefault="00EA4536" w:rsidP="00EA4536">
      <w:pPr>
        <w:widowControl w:val="0"/>
        <w:autoSpaceDE w:val="0"/>
        <w:autoSpaceDN w:val="0"/>
        <w:adjustRightInd w:val="0"/>
        <w:spacing w:after="0"/>
        <w:ind w:firstLine="709"/>
        <w:jc w:val="center"/>
        <w:rPr>
          <w:sz w:val="22"/>
          <w:szCs w:val="22"/>
        </w:rPr>
      </w:pPr>
    </w:p>
    <w:p w:rsidR="00EA4536" w:rsidRPr="00ED6F8A" w:rsidRDefault="008E712A" w:rsidP="008E712A">
      <w:pPr>
        <w:pStyle w:val="20"/>
        <w:widowControl w:val="0"/>
        <w:suppressAutoHyphens/>
        <w:spacing w:after="0" w:line="240" w:lineRule="auto"/>
        <w:ind w:firstLine="709"/>
        <w:contextualSpacing/>
        <w:rPr>
          <w:rFonts w:ascii="Times New Roman" w:hAnsi="Times New Roman"/>
          <w:b/>
        </w:rPr>
      </w:pPr>
      <w:r w:rsidRPr="00ED6F8A">
        <w:rPr>
          <w:rFonts w:ascii="Times New Roman" w:hAnsi="Times New Roman"/>
          <w:b/>
        </w:rPr>
        <w:t>4.1</w:t>
      </w:r>
      <w:r w:rsidR="00EA4536" w:rsidRPr="00ED6F8A">
        <w:rPr>
          <w:rFonts w:ascii="Times New Roman" w:hAnsi="Times New Roman"/>
          <w:b/>
        </w:rPr>
        <w:t>. Порядок проведение конкурса</w:t>
      </w:r>
    </w:p>
    <w:p w:rsidR="00EA4536" w:rsidRPr="00ED6F8A" w:rsidRDefault="00EA4536" w:rsidP="00EA4536">
      <w:pPr>
        <w:pStyle w:val="3"/>
        <w:tabs>
          <w:tab w:val="left" w:pos="0"/>
        </w:tabs>
        <w:adjustRightInd w:val="0"/>
        <w:ind w:left="0" w:firstLine="709"/>
        <w:rPr>
          <w:sz w:val="22"/>
          <w:szCs w:val="22"/>
        </w:rPr>
      </w:pPr>
      <w:r w:rsidRPr="00ED6F8A">
        <w:rPr>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EA4536" w:rsidRPr="00ED6F8A" w:rsidRDefault="00EA4536" w:rsidP="00EA4536">
      <w:pPr>
        <w:pStyle w:val="3"/>
        <w:tabs>
          <w:tab w:val="left" w:pos="0"/>
        </w:tabs>
        <w:adjustRightInd w:val="0"/>
        <w:ind w:left="0" w:firstLine="709"/>
        <w:textAlignment w:val="auto"/>
        <w:rPr>
          <w:sz w:val="22"/>
          <w:szCs w:val="22"/>
        </w:rPr>
      </w:pPr>
      <w:r w:rsidRPr="00ED6F8A">
        <w:rPr>
          <w:sz w:val="22"/>
          <w:szCs w:val="22"/>
        </w:rPr>
        <w:t xml:space="preserve">Конкурс начинается с объявления конкурсной комиссией наименования участника конкурса, заявка на </w:t>
      </w:r>
      <w:proofErr w:type="gramStart"/>
      <w:r w:rsidRPr="00ED6F8A">
        <w:rPr>
          <w:sz w:val="22"/>
          <w:szCs w:val="22"/>
        </w:rPr>
        <w:t>участие</w:t>
      </w:r>
      <w:proofErr w:type="gramEnd"/>
      <w:r w:rsidRPr="00ED6F8A">
        <w:rPr>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roofErr w:type="gramStart"/>
      <w:r w:rsidRPr="00ED6F8A">
        <w:rPr>
          <w:sz w:val="22"/>
          <w:szCs w:val="22"/>
        </w:rPr>
        <w:t>Участники конкурса предлагают установить разм</w:t>
      </w:r>
      <w:r w:rsidR="007A3770" w:rsidRPr="00ED6F8A">
        <w:rPr>
          <w:sz w:val="22"/>
          <w:szCs w:val="22"/>
        </w:rPr>
        <w:t xml:space="preserve">ер платы за содержание и ремонт </w:t>
      </w:r>
      <w:r w:rsidRPr="00ED6F8A">
        <w:rPr>
          <w:sz w:val="22"/>
          <w:szCs w:val="22"/>
        </w:rPr>
        <w:t>жилого помещения за вы</w:t>
      </w:r>
      <w:r w:rsidR="007A3770" w:rsidRPr="00ED6F8A">
        <w:rPr>
          <w:sz w:val="22"/>
          <w:szCs w:val="22"/>
        </w:rPr>
        <w:t xml:space="preserve">полнение перечня работ и услуг, </w:t>
      </w:r>
      <w:r w:rsidRPr="00ED6F8A">
        <w:rPr>
          <w:sz w:val="22"/>
          <w:szCs w:val="22"/>
        </w:rPr>
        <w:t xml:space="preserve">предусмотренного Приложением № </w:t>
      </w:r>
      <w:r w:rsidR="005E6E6F" w:rsidRPr="00ED6F8A">
        <w:rPr>
          <w:sz w:val="22"/>
          <w:szCs w:val="22"/>
        </w:rPr>
        <w:t>4</w:t>
      </w:r>
      <w:r w:rsidRPr="00ED6F8A">
        <w:rPr>
          <w:sz w:val="22"/>
          <w:szCs w:val="22"/>
        </w:rPr>
        <w:t xml:space="preserve"> к конкурсной до</w:t>
      </w:r>
      <w:r w:rsidR="007A3770" w:rsidRPr="00ED6F8A">
        <w:rPr>
          <w:sz w:val="22"/>
          <w:szCs w:val="22"/>
        </w:rPr>
        <w:t xml:space="preserve">кументации, меньший, чем размер </w:t>
      </w:r>
      <w:r w:rsidRPr="00ED6F8A">
        <w:rPr>
          <w:sz w:val="22"/>
          <w:szCs w:val="22"/>
        </w:rPr>
        <w:t>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roofErr w:type="gramStart"/>
      <w:r w:rsidRPr="00ED6F8A">
        <w:rPr>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w:t>
      </w:r>
      <w:r w:rsidRPr="00ED6F8A">
        <w:rPr>
          <w:sz w:val="22"/>
          <w:szCs w:val="22"/>
        </w:rPr>
        <w:lastRenderedPageBreak/>
        <w:t>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Конкурсная комиссия ведет протокол конкурса по форме согласно приложению № </w:t>
      </w:r>
      <w:r w:rsidR="005E6E6F" w:rsidRPr="00ED6F8A">
        <w:rPr>
          <w:sz w:val="22"/>
          <w:szCs w:val="22"/>
        </w:rPr>
        <w:t>11</w:t>
      </w:r>
      <w:r w:rsidRPr="00ED6F8A">
        <w:rPr>
          <w:sz w:val="22"/>
          <w:szCs w:val="22"/>
        </w:rPr>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Организатор конкурса в течение 3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5E6E6F" w:rsidRPr="00ED6F8A">
        <w:rPr>
          <w:sz w:val="22"/>
          <w:szCs w:val="22"/>
        </w:rPr>
        <w:t>4</w:t>
      </w:r>
      <w:r w:rsidRPr="00ED6F8A">
        <w:rPr>
          <w:sz w:val="22"/>
          <w:szCs w:val="22"/>
        </w:rPr>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ED6F8A">
        <w:rPr>
          <w:sz w:val="22"/>
          <w:szCs w:val="22"/>
        </w:rPr>
        <w:t xml:space="preserve"> с пунктом 2 настоящей конкурсной документации.</w:t>
      </w:r>
    </w:p>
    <w:p w:rsidR="00EA4536" w:rsidRPr="00ED6F8A" w:rsidRDefault="000B3460" w:rsidP="00EA4536">
      <w:pPr>
        <w:pStyle w:val="s1"/>
        <w:suppressAutoHyphens/>
        <w:spacing w:before="0" w:beforeAutospacing="0" w:after="0" w:afterAutospacing="0"/>
        <w:ind w:firstLine="709"/>
        <w:jc w:val="both"/>
        <w:rPr>
          <w:sz w:val="22"/>
          <w:szCs w:val="22"/>
        </w:rPr>
      </w:pPr>
      <w:r w:rsidRPr="00ED6F8A">
        <w:rPr>
          <w:sz w:val="22"/>
          <w:szCs w:val="22"/>
        </w:rPr>
        <w:t>П</w:t>
      </w:r>
      <w:r w:rsidR="00EA4536" w:rsidRPr="00ED6F8A">
        <w:rPr>
          <w:sz w:val="22"/>
          <w:szCs w:val="22"/>
        </w:rPr>
        <w:t>ротокол конкурса размещается на официальном сайте www.torgi.gov.ru</w:t>
      </w:r>
      <w:r w:rsidR="008E712A" w:rsidRPr="00ED6F8A">
        <w:rPr>
          <w:rStyle w:val="a3"/>
          <w:sz w:val="22"/>
          <w:szCs w:val="22"/>
        </w:rPr>
        <w:t xml:space="preserve"> </w:t>
      </w:r>
      <w:r w:rsidR="00EA4536" w:rsidRPr="00ED6F8A">
        <w:rPr>
          <w:sz w:val="22"/>
          <w:szCs w:val="22"/>
        </w:rPr>
        <w:t xml:space="preserve">организатором конкурса в течение 1 рабочего дня </w:t>
      </w:r>
      <w:proofErr w:type="gramStart"/>
      <w:r w:rsidR="00EA4536" w:rsidRPr="00ED6F8A">
        <w:rPr>
          <w:sz w:val="22"/>
          <w:szCs w:val="22"/>
        </w:rPr>
        <w:t>с даты</w:t>
      </w:r>
      <w:proofErr w:type="gramEnd"/>
      <w:r w:rsidR="00EA4536" w:rsidRPr="00ED6F8A">
        <w:rPr>
          <w:sz w:val="22"/>
          <w:szCs w:val="22"/>
        </w:rPr>
        <w:t xml:space="preserve"> его утверждения.</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после размещения на официальном сайте www.torgi.gov.ru</w:t>
      </w:r>
      <w:r w:rsidRPr="00ED6F8A">
        <w:rPr>
          <w:rStyle w:val="a3"/>
          <w:color w:val="auto"/>
          <w:sz w:val="22"/>
          <w:szCs w:val="22"/>
        </w:rPr>
        <w:t xml:space="preserve"> </w:t>
      </w:r>
      <w:r w:rsidRPr="00ED6F8A">
        <w:rPr>
          <w:sz w:val="22"/>
          <w:szCs w:val="22"/>
        </w:rPr>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ED6F8A">
        <w:rPr>
          <w:sz w:val="22"/>
          <w:szCs w:val="22"/>
        </w:rPr>
        <w:t>с даты поступления</w:t>
      </w:r>
      <w:proofErr w:type="gramEnd"/>
      <w:r w:rsidRPr="00ED6F8A">
        <w:rPr>
          <w:sz w:val="22"/>
          <w:szCs w:val="22"/>
        </w:rPr>
        <w:t xml:space="preserve"> запроса обязан представить такому участнику конкурса соответствующие разъяснения в письменной форме.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rsidRPr="00ED6F8A">
        <w:rPr>
          <w:sz w:val="22"/>
          <w:szCs w:val="22"/>
        </w:rPr>
        <w:t>2-х</w:t>
      </w:r>
      <w:r w:rsidRPr="00ED6F8A">
        <w:rPr>
          <w:sz w:val="22"/>
          <w:szCs w:val="22"/>
        </w:rPr>
        <w:t xml:space="preserve"> лет.</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ED6F8A">
        <w:rPr>
          <w:sz w:val="22"/>
          <w:szCs w:val="22"/>
        </w:rPr>
        <w:t xml:space="preserve"> земельного участка, на котором расположен многоквартирный дом.</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
    <w:p w:rsidR="00EA4536" w:rsidRPr="00ED6F8A" w:rsidRDefault="00EA4536" w:rsidP="00EA4536">
      <w:pPr>
        <w:pStyle w:val="3"/>
        <w:tabs>
          <w:tab w:val="left" w:pos="0"/>
        </w:tabs>
        <w:adjustRightInd w:val="0"/>
        <w:ind w:left="0" w:firstLine="709"/>
        <w:jc w:val="center"/>
        <w:textAlignment w:val="auto"/>
        <w:rPr>
          <w:b/>
          <w:sz w:val="22"/>
          <w:szCs w:val="22"/>
        </w:rPr>
      </w:pPr>
      <w:r w:rsidRPr="00ED6F8A">
        <w:rPr>
          <w:b/>
          <w:sz w:val="22"/>
          <w:szCs w:val="22"/>
        </w:rPr>
        <w:t>Раздел 5. Заключение договора управления многоквартирным домом по результатам конкурса</w:t>
      </w:r>
    </w:p>
    <w:p w:rsidR="00EA4536" w:rsidRPr="00ED6F8A" w:rsidRDefault="00EA4536" w:rsidP="00EA4536">
      <w:pPr>
        <w:pStyle w:val="3"/>
        <w:tabs>
          <w:tab w:val="left" w:pos="0"/>
          <w:tab w:val="left" w:pos="1080"/>
        </w:tabs>
        <w:adjustRightInd w:val="0"/>
        <w:ind w:left="0" w:firstLine="709"/>
        <w:jc w:val="center"/>
        <w:textAlignment w:val="auto"/>
        <w:rPr>
          <w:noProof/>
          <w:sz w:val="22"/>
          <w:szCs w:val="22"/>
        </w:rPr>
      </w:pPr>
    </w:p>
    <w:p w:rsidR="00EA4536" w:rsidRPr="00ED6F8A" w:rsidRDefault="00D67231" w:rsidP="00D67231">
      <w:pPr>
        <w:spacing w:after="0"/>
        <w:ind w:firstLine="709"/>
        <w:contextualSpacing/>
        <w:jc w:val="left"/>
        <w:outlineLvl w:val="0"/>
        <w:rPr>
          <w:b/>
          <w:sz w:val="22"/>
          <w:szCs w:val="22"/>
        </w:rPr>
      </w:pPr>
      <w:r w:rsidRPr="00ED6F8A">
        <w:rPr>
          <w:b/>
          <w:sz w:val="22"/>
          <w:szCs w:val="22"/>
        </w:rPr>
        <w:t>5.1.</w:t>
      </w:r>
      <w:r w:rsidR="00EA4536" w:rsidRPr="00ED6F8A">
        <w:rPr>
          <w:b/>
          <w:sz w:val="22"/>
          <w:szCs w:val="22"/>
        </w:rPr>
        <w:t xml:space="preserve"> Заключение договора</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Pr="00ED6F8A" w:rsidRDefault="00EA4536" w:rsidP="00EA4536">
      <w:pPr>
        <w:spacing w:after="0"/>
        <w:ind w:firstLine="709"/>
        <w:contextualSpacing/>
        <w:rPr>
          <w:sz w:val="22"/>
          <w:szCs w:val="22"/>
        </w:rPr>
      </w:pPr>
      <w:proofErr w:type="gramStart"/>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ED6F8A">
        <w:rPr>
          <w:sz w:val="22"/>
          <w:szCs w:val="22"/>
        </w:rPr>
        <w:t xml:space="preserve"> конкурса подписанный им проект договора управления многоквартирным домом, а также обеспечение исполнения обязательств.</w:t>
      </w:r>
    </w:p>
    <w:p w:rsidR="00EA4536" w:rsidRPr="00ED6F8A" w:rsidRDefault="00EA4536" w:rsidP="00EA4536">
      <w:pPr>
        <w:spacing w:after="0"/>
        <w:ind w:firstLine="709"/>
        <w:contextualSpacing/>
        <w:rPr>
          <w:sz w:val="22"/>
          <w:szCs w:val="22"/>
        </w:rPr>
      </w:pPr>
      <w:r w:rsidRPr="00ED6F8A">
        <w:rPr>
          <w:sz w:val="22"/>
          <w:szCs w:val="22"/>
        </w:rPr>
        <w:t>Не допускается внесение изменений в условия и порядок заключения договора, предусмотренные конкурсной документацией.</w:t>
      </w:r>
    </w:p>
    <w:p w:rsidR="00EA4536" w:rsidRPr="00ED6F8A" w:rsidRDefault="00EA4536" w:rsidP="00EA4536">
      <w:pPr>
        <w:pStyle w:val="ConsPlusNonformat"/>
        <w:widowControl/>
        <w:ind w:firstLine="709"/>
        <w:contextualSpacing/>
        <w:jc w:val="both"/>
        <w:rPr>
          <w:rFonts w:ascii="Times New Roman" w:hAnsi="Times New Roman" w:cs="Times New Roman"/>
          <w:sz w:val="22"/>
          <w:szCs w:val="22"/>
        </w:rPr>
      </w:pPr>
      <w:r w:rsidRPr="00ED6F8A">
        <w:rPr>
          <w:rFonts w:ascii="Times New Roman" w:hAnsi="Times New Roman" w:cs="Times New Roman"/>
          <w:sz w:val="22"/>
          <w:szCs w:val="22"/>
        </w:rPr>
        <w:lastRenderedPageBreak/>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EA4536" w:rsidRPr="00ED6F8A" w:rsidRDefault="00EA4536" w:rsidP="00EA4536">
      <w:pPr>
        <w:spacing w:after="0"/>
        <w:ind w:firstLine="709"/>
        <w:contextualSpacing/>
        <w:rPr>
          <w:sz w:val="22"/>
          <w:szCs w:val="22"/>
        </w:rPr>
      </w:pPr>
      <w:proofErr w:type="gramStart"/>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rsidRPr="00ED6F8A">
        <w:rPr>
          <w:sz w:val="22"/>
          <w:szCs w:val="22"/>
        </w:rP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A4536" w:rsidRPr="00ED6F8A" w:rsidRDefault="00EA4536" w:rsidP="00EA4536">
      <w:pPr>
        <w:spacing w:after="0"/>
        <w:ind w:firstLine="709"/>
        <w:contextualSpacing/>
        <w:rPr>
          <w:sz w:val="22"/>
          <w:szCs w:val="22"/>
        </w:rPr>
      </w:pPr>
      <w:proofErr w:type="gramStart"/>
      <w:r w:rsidRPr="00ED6F8A">
        <w:rPr>
          <w:sz w:val="22"/>
          <w:szCs w:val="22"/>
        </w:rPr>
        <w:t>В случае если победитель конкурса в течение 10 рабочих дней с даты утверждения протокола конкурса не представил организатору конкурса</w:t>
      </w:r>
      <w:r w:rsidR="000A378F" w:rsidRPr="00ED6F8A">
        <w:rPr>
          <w:sz w:val="22"/>
          <w:szCs w:val="22"/>
        </w:rPr>
        <w:t>,</w:t>
      </w:r>
      <w:r w:rsidRPr="00ED6F8A">
        <w:rPr>
          <w:sz w:val="22"/>
          <w:szCs w:val="22"/>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победителем в соответствии с пунктом </w:t>
      </w:r>
      <w:r w:rsidR="000070E5" w:rsidRPr="00ED6F8A">
        <w:rPr>
          <w:sz w:val="22"/>
          <w:szCs w:val="22"/>
        </w:rPr>
        <w:t>4.1</w:t>
      </w:r>
      <w:r w:rsidRPr="00ED6F8A">
        <w:rPr>
          <w:sz w:val="22"/>
          <w:szCs w:val="22"/>
        </w:rPr>
        <w:t xml:space="preserve">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w:t>
      </w:r>
      <w:proofErr w:type="gramStart"/>
      <w:r w:rsidRPr="00ED6F8A">
        <w:rPr>
          <w:sz w:val="22"/>
          <w:szCs w:val="22"/>
        </w:rPr>
        <w:t>победителем</w:t>
      </w:r>
      <w:proofErr w:type="gramEnd"/>
      <w:r w:rsidRPr="00ED6F8A">
        <w:rPr>
          <w:sz w:val="22"/>
          <w:szCs w:val="22"/>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sidRPr="00ED6F8A">
        <w:rPr>
          <w:color w:val="FF0000"/>
          <w:sz w:val="22"/>
          <w:szCs w:val="22"/>
        </w:rPr>
        <w:t xml:space="preserve"> </w:t>
      </w:r>
      <w:r w:rsidRPr="00ED6F8A">
        <w:rPr>
          <w:sz w:val="22"/>
          <w:szCs w:val="22"/>
        </w:rPr>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ED6F8A">
        <w:rPr>
          <w:sz w:val="22"/>
          <w:szCs w:val="22"/>
        </w:rPr>
        <w:t>подавшему</w:t>
      </w:r>
      <w:proofErr w:type="gramEnd"/>
      <w:r w:rsidRPr="00ED6F8A">
        <w:rPr>
          <w:sz w:val="22"/>
          <w:szCs w:val="22"/>
        </w:rPr>
        <w:t xml:space="preserve"> заявку на участие в конкурсе следующим после победителя конкурса.</w:t>
      </w:r>
    </w:p>
    <w:p w:rsidR="00EA4536" w:rsidRPr="00ED6F8A" w:rsidRDefault="00EA4536" w:rsidP="00EA4536">
      <w:pPr>
        <w:spacing w:after="0"/>
        <w:ind w:firstLine="709"/>
        <w:contextualSpacing/>
        <w:rPr>
          <w:sz w:val="22"/>
          <w:szCs w:val="22"/>
        </w:rPr>
      </w:pPr>
      <w:r w:rsidRPr="00ED6F8A">
        <w:rPr>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ED6F8A" w:rsidRDefault="00EA4536" w:rsidP="00EA4536">
      <w:pPr>
        <w:spacing w:after="0"/>
        <w:ind w:firstLine="709"/>
        <w:contextualSpacing/>
        <w:rPr>
          <w:sz w:val="22"/>
          <w:szCs w:val="22"/>
        </w:rPr>
      </w:pPr>
      <w:proofErr w:type="gramStart"/>
      <w:r w:rsidRPr="00ED6F8A">
        <w:rPr>
          <w:sz w:val="22"/>
          <w:szCs w:val="22"/>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EA4536" w:rsidRPr="00ED6F8A" w:rsidRDefault="00EA4536" w:rsidP="00EA4536">
      <w:pPr>
        <w:spacing w:after="0"/>
        <w:ind w:firstLine="709"/>
        <w:contextualSpacing/>
        <w:rPr>
          <w:sz w:val="22"/>
          <w:szCs w:val="22"/>
        </w:rPr>
      </w:pPr>
      <w:proofErr w:type="gramStart"/>
      <w:r w:rsidRPr="00ED6F8A">
        <w:rPr>
          <w:sz w:val="22"/>
          <w:szCs w:val="22"/>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ED6F8A">
        <w:rPr>
          <w:sz w:val="22"/>
          <w:szCs w:val="22"/>
        </w:rPr>
        <w:t>, (</w:t>
      </w:r>
      <w:proofErr w:type="gramStart"/>
      <w:r w:rsidRPr="00ED6F8A">
        <w:rPr>
          <w:sz w:val="22"/>
          <w:szCs w:val="22"/>
        </w:rPr>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w:t>
      </w:r>
      <w:proofErr w:type="gramEnd"/>
      <w:r w:rsidRPr="00ED6F8A">
        <w:rPr>
          <w:sz w:val="22"/>
          <w:szCs w:val="22"/>
        </w:rPr>
        <w:t>, предусмотренный </w:t>
      </w:r>
      <w:r w:rsidRPr="00ED6F8A">
        <w:rPr>
          <w:rStyle w:val="a3"/>
          <w:color w:val="auto"/>
          <w:sz w:val="22"/>
          <w:szCs w:val="22"/>
          <w:u w:val="none"/>
        </w:rPr>
        <w:t>Приложением</w:t>
      </w:r>
      <w:r w:rsidRPr="00ED6F8A">
        <w:rPr>
          <w:sz w:val="22"/>
          <w:szCs w:val="22"/>
        </w:rPr>
        <w:t xml:space="preserve"> № </w:t>
      </w:r>
      <w:r w:rsidR="005E6E6F" w:rsidRPr="00ED6F8A">
        <w:rPr>
          <w:sz w:val="22"/>
          <w:szCs w:val="22"/>
        </w:rPr>
        <w:t>4</w:t>
      </w:r>
      <w:r w:rsidRPr="00ED6F8A">
        <w:rPr>
          <w:sz w:val="22"/>
          <w:szCs w:val="22"/>
        </w:rPr>
        <w:t xml:space="preserve">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EA4536" w:rsidRPr="00ED6F8A" w:rsidRDefault="00EA4536" w:rsidP="00EA4536">
      <w:pPr>
        <w:spacing w:after="0"/>
        <w:ind w:firstLine="709"/>
        <w:contextualSpacing/>
        <w:rPr>
          <w:sz w:val="22"/>
          <w:szCs w:val="22"/>
        </w:rPr>
      </w:pPr>
      <w:proofErr w:type="gramStart"/>
      <w:r w:rsidRPr="00ED6F8A">
        <w:rPr>
          <w:sz w:val="22"/>
          <w:szCs w:val="22"/>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ED6F8A" w:rsidRDefault="00EA4536" w:rsidP="00EA4536">
      <w:pPr>
        <w:spacing w:after="0"/>
        <w:ind w:firstLine="709"/>
        <w:contextualSpacing/>
        <w:rPr>
          <w:sz w:val="22"/>
          <w:szCs w:val="22"/>
        </w:rPr>
      </w:pPr>
      <w:r w:rsidRPr="00ED6F8A">
        <w:rPr>
          <w:sz w:val="22"/>
          <w:szCs w:val="22"/>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ED6F8A" w:rsidRDefault="00EA4536" w:rsidP="00EA4536">
      <w:pPr>
        <w:spacing w:after="0"/>
        <w:ind w:firstLine="709"/>
        <w:contextualSpacing/>
        <w:rPr>
          <w:sz w:val="22"/>
          <w:szCs w:val="22"/>
        </w:rPr>
      </w:pPr>
      <w:r w:rsidRPr="00ED6F8A">
        <w:rPr>
          <w:sz w:val="22"/>
          <w:szCs w:val="22"/>
        </w:rPr>
        <w:t xml:space="preserve">Плата за жилое помещение вносится ежемесячно до </w:t>
      </w:r>
      <w:r w:rsidR="001B2938" w:rsidRPr="00ED6F8A">
        <w:rPr>
          <w:sz w:val="22"/>
          <w:szCs w:val="22"/>
        </w:rPr>
        <w:t>двадцать пятого</w:t>
      </w:r>
      <w:r w:rsidRPr="00ED6F8A">
        <w:rPr>
          <w:sz w:val="22"/>
          <w:szCs w:val="22"/>
        </w:rPr>
        <w:t xml:space="preserve"> числа месяца, следующего за истекшим месяцем на основании платежных документов, представленных </w:t>
      </w:r>
      <w:r w:rsidRPr="00ED6F8A">
        <w:rPr>
          <w:sz w:val="22"/>
          <w:szCs w:val="22"/>
        </w:rPr>
        <w:lastRenderedPageBreak/>
        <w:t xml:space="preserve">Управляющей организацией, не позднее </w:t>
      </w:r>
      <w:r w:rsidR="001B2938" w:rsidRPr="00ED6F8A">
        <w:rPr>
          <w:sz w:val="22"/>
          <w:szCs w:val="22"/>
        </w:rPr>
        <w:t>десятого</w:t>
      </w:r>
      <w:r w:rsidRPr="00ED6F8A">
        <w:rPr>
          <w:sz w:val="22"/>
          <w:szCs w:val="22"/>
        </w:rPr>
        <w:t xml:space="preserve"> числа месяца, следующего за истекшим месяцем. Порядок оплаты устанавливается в соответствии с договором управления многоквартирным домом.</w:t>
      </w:r>
    </w:p>
    <w:p w:rsidR="00EA4536" w:rsidRPr="00ED6F8A" w:rsidRDefault="00EA4536" w:rsidP="00EA4536">
      <w:pPr>
        <w:spacing w:after="0"/>
        <w:ind w:firstLine="709"/>
        <w:contextualSpacing/>
        <w:rPr>
          <w:sz w:val="22"/>
          <w:szCs w:val="22"/>
        </w:rPr>
      </w:pPr>
    </w:p>
    <w:p w:rsidR="00EA4536" w:rsidRPr="00ED6F8A" w:rsidRDefault="0050539B" w:rsidP="0050539B">
      <w:pPr>
        <w:widowControl w:val="0"/>
        <w:autoSpaceDE w:val="0"/>
        <w:autoSpaceDN w:val="0"/>
        <w:adjustRightInd w:val="0"/>
        <w:spacing w:after="0"/>
        <w:ind w:firstLine="709"/>
        <w:rPr>
          <w:color w:val="000000"/>
          <w:sz w:val="22"/>
          <w:szCs w:val="22"/>
        </w:rPr>
      </w:pPr>
      <w:r w:rsidRPr="00ED6F8A">
        <w:rPr>
          <w:b/>
          <w:bCs/>
          <w:color w:val="000000"/>
          <w:sz w:val="22"/>
          <w:szCs w:val="22"/>
        </w:rPr>
        <w:t>5.2</w:t>
      </w:r>
      <w:r w:rsidR="00EA4536" w:rsidRPr="00ED6F8A">
        <w:rPr>
          <w:b/>
          <w:bCs/>
          <w:color w:val="000000"/>
          <w:sz w:val="22"/>
          <w:szCs w:val="22"/>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Pr="00ED6F8A" w:rsidRDefault="00EA4536" w:rsidP="00EA4536">
      <w:pPr>
        <w:spacing w:after="0"/>
        <w:ind w:firstLine="709"/>
        <w:contextualSpacing/>
        <w:rPr>
          <w:sz w:val="22"/>
          <w:szCs w:val="22"/>
        </w:rPr>
      </w:pPr>
      <w:r w:rsidRPr="00ED6F8A">
        <w:rPr>
          <w:sz w:val="22"/>
          <w:szCs w:val="22"/>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Минимальный размер обеспечения указан в информационной</w:t>
      </w:r>
      <w:r w:rsidRPr="00ED6F8A">
        <w:rPr>
          <w:noProof/>
          <w:sz w:val="22"/>
          <w:szCs w:val="22"/>
        </w:rPr>
        <w:t xml:space="preserve"> карте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Мерами по обеспечению исполнения обязательств могут являться:</w:t>
      </w:r>
    </w:p>
    <w:p w:rsidR="00EA4536" w:rsidRPr="00ED6F8A" w:rsidRDefault="00EA4536" w:rsidP="00EA4536">
      <w:pPr>
        <w:spacing w:after="0"/>
        <w:ind w:firstLine="709"/>
        <w:contextualSpacing/>
        <w:rPr>
          <w:sz w:val="22"/>
          <w:szCs w:val="22"/>
        </w:rPr>
      </w:pPr>
      <w:r w:rsidRPr="00ED6F8A">
        <w:rPr>
          <w:sz w:val="22"/>
          <w:szCs w:val="22"/>
        </w:rPr>
        <w:t xml:space="preserve">- страхование ответственности управляющей организации, </w:t>
      </w:r>
    </w:p>
    <w:p w:rsidR="00EA4536" w:rsidRPr="00ED6F8A" w:rsidRDefault="00EA4536" w:rsidP="00EA4536">
      <w:pPr>
        <w:spacing w:after="0"/>
        <w:ind w:firstLine="709"/>
        <w:contextualSpacing/>
        <w:rPr>
          <w:sz w:val="22"/>
          <w:szCs w:val="22"/>
        </w:rPr>
      </w:pPr>
      <w:r w:rsidRPr="00ED6F8A">
        <w:rPr>
          <w:sz w:val="22"/>
          <w:szCs w:val="22"/>
        </w:rPr>
        <w:t>- безотзывная банковская гарантия,</w:t>
      </w:r>
    </w:p>
    <w:p w:rsidR="00EA4536" w:rsidRPr="00ED6F8A" w:rsidRDefault="00EA4536" w:rsidP="00EA4536">
      <w:pPr>
        <w:spacing w:after="0"/>
        <w:ind w:firstLine="709"/>
        <w:contextualSpacing/>
        <w:rPr>
          <w:sz w:val="22"/>
          <w:szCs w:val="22"/>
        </w:rPr>
      </w:pPr>
      <w:r w:rsidRPr="00ED6F8A">
        <w:rPr>
          <w:sz w:val="22"/>
          <w:szCs w:val="22"/>
        </w:rPr>
        <w:t xml:space="preserve">- залог депозита. </w:t>
      </w:r>
    </w:p>
    <w:p w:rsidR="00EA4536" w:rsidRPr="00ED6F8A" w:rsidRDefault="00EA4536" w:rsidP="00EA4536">
      <w:pPr>
        <w:spacing w:after="0"/>
        <w:ind w:firstLine="709"/>
        <w:contextualSpacing/>
        <w:rPr>
          <w:sz w:val="22"/>
          <w:szCs w:val="22"/>
        </w:rPr>
      </w:pPr>
      <w:r w:rsidRPr="00ED6F8A">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A4536" w:rsidRPr="00ED6F8A" w:rsidRDefault="00EA4536" w:rsidP="00EA4536">
      <w:pPr>
        <w:spacing w:after="0"/>
        <w:ind w:firstLine="709"/>
        <w:rPr>
          <w:color w:val="000000"/>
          <w:sz w:val="22"/>
          <w:szCs w:val="22"/>
        </w:rPr>
      </w:pPr>
      <w:r w:rsidRPr="00ED6F8A">
        <w:rPr>
          <w:color w:val="000000"/>
          <w:sz w:val="22"/>
          <w:szCs w:val="22"/>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EA4536" w:rsidRPr="00ED6F8A" w:rsidRDefault="00EA4536" w:rsidP="00EA4536">
      <w:pPr>
        <w:spacing w:after="0"/>
        <w:ind w:firstLine="709"/>
        <w:contextualSpacing/>
        <w:rPr>
          <w:sz w:val="22"/>
          <w:szCs w:val="22"/>
        </w:rPr>
      </w:pPr>
      <w:proofErr w:type="gramStart"/>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D6F8A">
        <w:rPr>
          <w:sz w:val="22"/>
          <w:szCs w:val="22"/>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Pr="00ED6F8A" w:rsidRDefault="00EA4536" w:rsidP="00EA4536">
      <w:pPr>
        <w:spacing w:after="0"/>
        <w:ind w:firstLine="709"/>
        <w:contextualSpacing/>
        <w:rPr>
          <w:sz w:val="22"/>
          <w:szCs w:val="22"/>
        </w:rPr>
      </w:pPr>
    </w:p>
    <w:p w:rsidR="00EA4536" w:rsidRPr="00ED6F8A" w:rsidRDefault="00312E1B" w:rsidP="00312E1B">
      <w:pPr>
        <w:spacing w:after="0"/>
        <w:ind w:firstLine="709"/>
        <w:contextualSpacing/>
        <w:rPr>
          <w:b/>
          <w:sz w:val="22"/>
          <w:szCs w:val="22"/>
        </w:rPr>
      </w:pPr>
      <w:r w:rsidRPr="00ED6F8A">
        <w:rPr>
          <w:b/>
          <w:sz w:val="22"/>
          <w:szCs w:val="22"/>
        </w:rPr>
        <w:t>5.3</w:t>
      </w:r>
      <w:r w:rsidR="00EA4536" w:rsidRPr="00ED6F8A">
        <w:rPr>
          <w:b/>
          <w:sz w:val="22"/>
          <w:szCs w:val="22"/>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ED6F8A" w:rsidRDefault="00EA4536" w:rsidP="00EA4536">
      <w:pPr>
        <w:spacing w:after="0"/>
        <w:ind w:firstLine="709"/>
        <w:contextualSpacing/>
        <w:rPr>
          <w:sz w:val="22"/>
          <w:szCs w:val="22"/>
        </w:rPr>
      </w:pPr>
      <w:r w:rsidRPr="00ED6F8A">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Pr="00ED6F8A" w:rsidRDefault="00EA4536" w:rsidP="00EA4536">
      <w:pPr>
        <w:autoSpaceDE w:val="0"/>
        <w:autoSpaceDN w:val="0"/>
        <w:adjustRightInd w:val="0"/>
        <w:spacing w:after="0"/>
        <w:ind w:firstLine="709"/>
        <w:rPr>
          <w:sz w:val="22"/>
          <w:szCs w:val="22"/>
        </w:rPr>
      </w:pPr>
      <w:proofErr w:type="gramStart"/>
      <w:r w:rsidRPr="00ED6F8A">
        <w:rPr>
          <w:sz w:val="22"/>
          <w:szCs w:val="22"/>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ED6F8A">
        <w:rPr>
          <w:sz w:val="22"/>
          <w:szCs w:val="22"/>
        </w:rP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w:t>
      </w:r>
      <w:r w:rsidRPr="00ED6F8A">
        <w:rPr>
          <w:sz w:val="22"/>
          <w:szCs w:val="22"/>
        </w:rPr>
        <w:lastRenderedPageBreak/>
        <w:t>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autoSpaceDE w:val="0"/>
        <w:autoSpaceDN w:val="0"/>
        <w:adjustRightInd w:val="0"/>
        <w:spacing w:after="0"/>
        <w:ind w:firstLine="709"/>
        <w:rPr>
          <w:b/>
          <w:sz w:val="22"/>
          <w:szCs w:val="22"/>
        </w:rPr>
      </w:pPr>
      <w:r w:rsidRPr="00ED6F8A">
        <w:rPr>
          <w:b/>
          <w:sz w:val="22"/>
          <w:szCs w:val="22"/>
        </w:rPr>
        <w:t>5.4</w:t>
      </w:r>
      <w:r w:rsidR="00EA4536" w:rsidRPr="00ED6F8A">
        <w:rPr>
          <w:b/>
          <w:sz w:val="22"/>
          <w:szCs w:val="22"/>
        </w:rPr>
        <w:t>. Требования к порядку изменения обязатель</w:t>
      </w:r>
      <w:proofErr w:type="gramStart"/>
      <w:r w:rsidR="00EA4536" w:rsidRPr="00ED6F8A">
        <w:rPr>
          <w:b/>
          <w:sz w:val="22"/>
          <w:szCs w:val="22"/>
        </w:rPr>
        <w:t>ств ст</w:t>
      </w:r>
      <w:proofErr w:type="gramEnd"/>
      <w:r w:rsidR="00EA4536" w:rsidRPr="00ED6F8A">
        <w:rPr>
          <w:b/>
          <w:sz w:val="22"/>
          <w:szCs w:val="22"/>
        </w:rPr>
        <w:t>орон по договору управления многоквартирным домом</w:t>
      </w:r>
    </w:p>
    <w:p w:rsidR="00EA4536" w:rsidRPr="00ED6F8A" w:rsidRDefault="00EA4536" w:rsidP="00EA4536">
      <w:pPr>
        <w:autoSpaceDE w:val="0"/>
        <w:autoSpaceDN w:val="0"/>
        <w:adjustRightInd w:val="0"/>
        <w:spacing w:after="0"/>
        <w:ind w:firstLine="709"/>
        <w:rPr>
          <w:sz w:val="22"/>
          <w:szCs w:val="22"/>
        </w:rPr>
      </w:pPr>
      <w:r w:rsidRPr="00ED6F8A">
        <w:rPr>
          <w:sz w:val="22"/>
          <w:szCs w:val="22"/>
        </w:rPr>
        <w:t>Обязатель</w:t>
      </w:r>
      <w:proofErr w:type="gramStart"/>
      <w:r w:rsidRPr="00ED6F8A">
        <w:rPr>
          <w:sz w:val="22"/>
          <w:szCs w:val="22"/>
        </w:rPr>
        <w:t>ств ст</w:t>
      </w:r>
      <w:proofErr w:type="gramEnd"/>
      <w:r w:rsidRPr="00ED6F8A">
        <w:rPr>
          <w:sz w:val="22"/>
          <w:szCs w:val="22"/>
        </w:rP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tabs>
          <w:tab w:val="left" w:pos="540"/>
        </w:tabs>
        <w:spacing w:after="0"/>
        <w:ind w:firstLine="709"/>
        <w:contextualSpacing/>
        <w:rPr>
          <w:b/>
          <w:sz w:val="22"/>
          <w:szCs w:val="22"/>
        </w:rPr>
      </w:pPr>
      <w:r w:rsidRPr="00ED6F8A">
        <w:rPr>
          <w:b/>
          <w:sz w:val="22"/>
          <w:szCs w:val="22"/>
        </w:rPr>
        <w:t>5.5</w:t>
      </w:r>
      <w:r w:rsidR="00EA4536" w:rsidRPr="00ED6F8A">
        <w:rPr>
          <w:b/>
          <w:sz w:val="22"/>
          <w:szCs w:val="22"/>
        </w:rPr>
        <w:t xml:space="preserve">. Формы и способы осуществления собственниками помещений в многоквартирном доме и лицами, принявшими помещения, </w:t>
      </w:r>
      <w:proofErr w:type="gramStart"/>
      <w:r w:rsidR="00EA4536" w:rsidRPr="00ED6F8A">
        <w:rPr>
          <w:b/>
          <w:sz w:val="22"/>
          <w:szCs w:val="22"/>
        </w:rPr>
        <w:t>контроля за</w:t>
      </w:r>
      <w:proofErr w:type="gramEnd"/>
      <w:r w:rsidR="00EA4536" w:rsidRPr="00ED6F8A">
        <w:rPr>
          <w:b/>
          <w:sz w:val="22"/>
          <w:szCs w:val="22"/>
        </w:rPr>
        <w:t xml:space="preserve"> выполнением Управляющей организацией обязательств по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ED6F8A" w:rsidRDefault="00EA4536" w:rsidP="00EA4536">
      <w:pPr>
        <w:spacing w:after="0"/>
        <w:ind w:firstLine="709"/>
        <w:rPr>
          <w:sz w:val="22"/>
          <w:szCs w:val="22"/>
        </w:rPr>
      </w:pPr>
      <w:r w:rsidRPr="00ED6F8A">
        <w:rPr>
          <w:sz w:val="22"/>
          <w:szCs w:val="22"/>
        </w:rPr>
        <w:t>Контроль осуществляется путем:</w:t>
      </w:r>
    </w:p>
    <w:p w:rsidR="00EA4536" w:rsidRPr="00ED6F8A" w:rsidRDefault="00FB18D2"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 xml:space="preserve">участия </w:t>
      </w:r>
      <w:r w:rsidR="00EA4536" w:rsidRPr="00ED6F8A">
        <w:rPr>
          <w:rFonts w:ascii="Times New Roman" w:eastAsia="Times New Roman" w:hAnsi="Times New Roman"/>
          <w:sz w:val="22"/>
          <w:szCs w:val="22"/>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ED6F8A" w:rsidRDefault="00EA4536"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ED6F8A" w:rsidRDefault="00EA4536" w:rsidP="00EA4536">
      <w:pPr>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rsidRPr="00ED6F8A">
        <w:rPr>
          <w:sz w:val="22"/>
          <w:szCs w:val="22"/>
        </w:rPr>
        <w:t xml:space="preserve">установленным требованиям для </w:t>
      </w:r>
      <w:r w:rsidRPr="00ED6F8A">
        <w:rPr>
          <w:sz w:val="22"/>
          <w:szCs w:val="22"/>
        </w:rPr>
        <w:t xml:space="preserve">принятия мер административного воздействия. </w:t>
      </w:r>
    </w:p>
    <w:p w:rsidR="00EA4536" w:rsidRPr="00ED6F8A" w:rsidRDefault="00EA4536" w:rsidP="00EA4536">
      <w:pPr>
        <w:spacing w:after="0"/>
        <w:ind w:firstLine="709"/>
        <w:rPr>
          <w:sz w:val="22"/>
          <w:szCs w:val="22"/>
        </w:rPr>
      </w:pPr>
      <w:r w:rsidRPr="00ED6F8A">
        <w:rPr>
          <w:sz w:val="22"/>
          <w:szCs w:val="22"/>
        </w:rPr>
        <w:t>В случаях нарушения условий Договора по требованию любой из сторон Договора составляется Акт о нарушениях, к которым относятся:</w:t>
      </w:r>
    </w:p>
    <w:p w:rsidR="00EA4536" w:rsidRPr="00ED6F8A" w:rsidRDefault="00EA4536" w:rsidP="00EA4536">
      <w:pPr>
        <w:spacing w:after="0"/>
        <w:ind w:firstLine="709"/>
        <w:rPr>
          <w:sz w:val="22"/>
          <w:szCs w:val="22"/>
        </w:rPr>
      </w:pPr>
      <w:r w:rsidRPr="00ED6F8A">
        <w:rPr>
          <w:sz w:val="22"/>
          <w:szCs w:val="22"/>
        </w:rPr>
        <w:t>- наруш</w:t>
      </w:r>
      <w:r w:rsidR="00FB18D2" w:rsidRPr="00ED6F8A">
        <w:rPr>
          <w:sz w:val="22"/>
          <w:szCs w:val="22"/>
        </w:rPr>
        <w:t xml:space="preserve">ения качества услуг и работ по </w:t>
      </w:r>
      <w:r w:rsidRPr="00ED6F8A">
        <w:rPr>
          <w:sz w:val="22"/>
          <w:szCs w:val="22"/>
        </w:rPr>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rsidRPr="00ED6F8A">
        <w:rPr>
          <w:sz w:val="22"/>
          <w:szCs w:val="22"/>
        </w:rPr>
        <w:t xml:space="preserve">ма в размере, пропорциональном </w:t>
      </w:r>
      <w:r w:rsidRPr="00ED6F8A">
        <w:rPr>
          <w:sz w:val="22"/>
          <w:szCs w:val="22"/>
        </w:rPr>
        <w:t>площади занимаемого помещения.</w:t>
      </w:r>
    </w:p>
    <w:p w:rsidR="00EA4536" w:rsidRPr="00ED6F8A" w:rsidRDefault="00EA4536" w:rsidP="00EA4536">
      <w:pPr>
        <w:spacing w:after="0"/>
        <w:ind w:firstLine="709"/>
        <w:rPr>
          <w:sz w:val="22"/>
          <w:szCs w:val="22"/>
        </w:rPr>
      </w:pPr>
      <w:r w:rsidRPr="00ED6F8A">
        <w:rPr>
          <w:color w:val="000000" w:themeColor="text1"/>
          <w:sz w:val="22"/>
          <w:szCs w:val="22"/>
        </w:rPr>
        <w:t xml:space="preserve">Акт составляется комиссией, которая должна состоять не менее чем из трех человек, включая </w:t>
      </w:r>
      <w:r w:rsidRPr="00ED6F8A">
        <w:rPr>
          <w:sz w:val="22"/>
          <w:szCs w:val="22"/>
        </w:rPr>
        <w:t>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rsidRPr="00ED6F8A">
        <w:rPr>
          <w:sz w:val="22"/>
          <w:szCs w:val="22"/>
        </w:rPr>
        <w:t xml:space="preserve"> согласованное сторонами время </w:t>
      </w:r>
      <w:r w:rsidRPr="00ED6F8A">
        <w:rPr>
          <w:sz w:val="22"/>
          <w:szCs w:val="22"/>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ED6F8A" w:rsidRDefault="00EA4536" w:rsidP="00EA4536">
      <w:pPr>
        <w:spacing w:after="0"/>
        <w:ind w:firstLine="709"/>
        <w:rPr>
          <w:sz w:val="22"/>
          <w:szCs w:val="22"/>
        </w:rPr>
      </w:pPr>
      <w:proofErr w:type="gramStart"/>
      <w:r w:rsidRPr="00ED6F8A">
        <w:rPr>
          <w:sz w:val="22"/>
          <w:szCs w:val="22"/>
        </w:rPr>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w:t>
      </w:r>
      <w:r w:rsidRPr="00ED6F8A">
        <w:rPr>
          <w:sz w:val="22"/>
          <w:szCs w:val="22"/>
        </w:rPr>
        <w:lastRenderedPageBreak/>
        <w:t>при составлении Акта; подписи членов комиссии и собственника и (или) лица, принявшего помещение.</w:t>
      </w:r>
      <w:proofErr w:type="gramEnd"/>
    </w:p>
    <w:p w:rsidR="00EA4536" w:rsidRPr="00ED6F8A" w:rsidRDefault="00EA4536" w:rsidP="00EA4536">
      <w:pPr>
        <w:spacing w:after="0"/>
        <w:ind w:firstLine="709"/>
        <w:rPr>
          <w:sz w:val="22"/>
          <w:szCs w:val="22"/>
        </w:rPr>
      </w:pPr>
      <w:r w:rsidRPr="00ED6F8A">
        <w:rPr>
          <w:sz w:val="22"/>
          <w:szCs w:val="22"/>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rsidRPr="00ED6F8A">
        <w:rPr>
          <w:sz w:val="22"/>
          <w:szCs w:val="22"/>
        </w:rPr>
        <w:t>ух экземплярах, один из которых</w:t>
      </w:r>
      <w:r w:rsidRPr="00ED6F8A">
        <w:rPr>
          <w:sz w:val="22"/>
          <w:szCs w:val="22"/>
        </w:rPr>
        <w:t xml:space="preserve"> вручается собственнику, лицу, принявшему помещения или нанимателю помещения под расписку.</w:t>
      </w:r>
    </w:p>
    <w:p w:rsidR="00EA4536" w:rsidRPr="00ED6F8A" w:rsidRDefault="00EA4536" w:rsidP="00EA4536">
      <w:pPr>
        <w:shd w:val="clear" w:color="auto" w:fill="FFFFFF"/>
        <w:spacing w:after="0"/>
        <w:ind w:firstLine="709"/>
        <w:rPr>
          <w:sz w:val="22"/>
          <w:szCs w:val="22"/>
        </w:rPr>
      </w:pPr>
      <w:r w:rsidRPr="00ED6F8A">
        <w:rPr>
          <w:sz w:val="22"/>
          <w:szCs w:val="22"/>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ED6F8A" w:rsidRDefault="00EA4536" w:rsidP="00EA4536">
      <w:pPr>
        <w:spacing w:after="0"/>
        <w:ind w:firstLine="709"/>
        <w:jc w:val="center"/>
        <w:rPr>
          <w:sz w:val="22"/>
          <w:szCs w:val="22"/>
        </w:rPr>
      </w:pPr>
    </w:p>
    <w:p w:rsidR="00EA4536" w:rsidRPr="00ED6F8A" w:rsidRDefault="000265A2" w:rsidP="000265A2">
      <w:pPr>
        <w:pStyle w:val="ConsPlusNormal"/>
        <w:widowControl/>
        <w:ind w:firstLine="709"/>
        <w:jc w:val="both"/>
        <w:rPr>
          <w:rFonts w:ascii="Times New Roman" w:hAnsi="Times New Roman" w:cs="Times New Roman"/>
          <w:b/>
          <w:sz w:val="22"/>
          <w:szCs w:val="22"/>
        </w:rPr>
      </w:pPr>
      <w:r w:rsidRPr="00ED6F8A">
        <w:rPr>
          <w:rFonts w:ascii="Times New Roman" w:hAnsi="Times New Roman" w:cs="Times New Roman"/>
          <w:b/>
          <w:sz w:val="22"/>
          <w:szCs w:val="22"/>
        </w:rPr>
        <w:t>5.6</w:t>
      </w:r>
      <w:r w:rsidR="00EA4536" w:rsidRPr="00ED6F8A">
        <w:rPr>
          <w:rFonts w:ascii="Times New Roman" w:hAnsi="Times New Roman" w:cs="Times New Roman"/>
          <w:b/>
          <w:sz w:val="22"/>
          <w:szCs w:val="22"/>
        </w:rPr>
        <w:t>. Срок действия договоров управления многоквартирным домом.</w:t>
      </w:r>
      <w:r w:rsidRPr="00ED6F8A">
        <w:rPr>
          <w:rFonts w:ascii="Times New Roman" w:hAnsi="Times New Roman" w:cs="Times New Roman"/>
          <w:b/>
          <w:sz w:val="22"/>
          <w:szCs w:val="22"/>
        </w:rPr>
        <w:t xml:space="preserve"> </w:t>
      </w:r>
      <w:r w:rsidR="00EA4536" w:rsidRPr="00ED6F8A">
        <w:rPr>
          <w:rFonts w:ascii="Times New Roman" w:hAnsi="Times New Roman" w:cs="Times New Roman"/>
          <w:b/>
          <w:sz w:val="22"/>
          <w:szCs w:val="22"/>
        </w:rPr>
        <w:t xml:space="preserve">Условия </w:t>
      </w:r>
      <w:proofErr w:type="gramStart"/>
      <w:r w:rsidR="00EA4536" w:rsidRPr="00ED6F8A">
        <w:rPr>
          <w:rFonts w:ascii="Times New Roman" w:hAnsi="Times New Roman" w:cs="Times New Roman"/>
          <w:b/>
          <w:sz w:val="22"/>
          <w:szCs w:val="22"/>
        </w:rPr>
        <w:t>продления срока действия договоров управления</w:t>
      </w:r>
      <w:proofErr w:type="gramEnd"/>
      <w:r w:rsidR="00EA4536" w:rsidRPr="00ED6F8A">
        <w:rPr>
          <w:rFonts w:ascii="Times New Roman" w:hAnsi="Times New Roman" w:cs="Times New Roman"/>
          <w:b/>
          <w:sz w:val="22"/>
          <w:szCs w:val="22"/>
        </w:rPr>
        <w:t xml:space="preserve"> многоквартирным домом</w:t>
      </w:r>
      <w:r w:rsidRPr="00ED6F8A">
        <w:rPr>
          <w:rFonts w:ascii="Times New Roman" w:hAnsi="Times New Roman" w:cs="Times New Roman"/>
          <w:b/>
          <w:sz w:val="22"/>
          <w:szCs w:val="22"/>
        </w:rPr>
        <w:t>.</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договора управления многоквартирным домом указан в информационной карте конкурсной документации.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продляется на 3 месяца, если: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ED6F8A">
          <w:rPr>
            <w:rStyle w:val="a3"/>
            <w:rFonts w:ascii="Times New Roman" w:hAnsi="Times New Roman"/>
            <w:color w:val="auto"/>
            <w:sz w:val="22"/>
            <w:szCs w:val="22"/>
            <w:u w:val="none"/>
          </w:rPr>
          <w:t>статьей 164</w:t>
        </w:r>
      </w:hyperlink>
      <w:r w:rsidRPr="00ED6F8A">
        <w:rPr>
          <w:rFonts w:ascii="Times New Roman" w:hAnsi="Times New Roman" w:cs="Times New Roman"/>
          <w:sz w:val="22"/>
          <w:szCs w:val="22"/>
        </w:rPr>
        <w:t> Жилищного кодекса Российской Федерации, с лицами, осуществляющими соответствующие виды деятельности;</w:t>
      </w:r>
    </w:p>
    <w:p w:rsidR="00EA4536" w:rsidRPr="00ED6F8A" w:rsidRDefault="00EA4536" w:rsidP="00EA4536">
      <w:pPr>
        <w:pStyle w:val="ConsPlusNorma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в течение 30 дней с даты подписания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или с иного установленного та</w:t>
      </w:r>
      <w:r w:rsidR="000265A2" w:rsidRPr="00ED6F8A">
        <w:rPr>
          <w:rFonts w:ascii="Times New Roman" w:hAnsi="Times New Roman" w:cs="Times New Roman"/>
          <w:sz w:val="22"/>
          <w:szCs w:val="22"/>
        </w:rPr>
        <w:t>ким</w:t>
      </w:r>
      <w:r w:rsidRPr="00ED6F8A">
        <w:rPr>
          <w:rFonts w:ascii="Times New Roman" w:hAnsi="Times New Roman" w:cs="Times New Roman"/>
          <w:sz w:val="22"/>
          <w:szCs w:val="22"/>
        </w:rPr>
        <w:t xml:space="preserve"> договор</w:t>
      </w:r>
      <w:r w:rsidR="000265A2" w:rsidRPr="00ED6F8A">
        <w:rPr>
          <w:rFonts w:ascii="Times New Roman" w:hAnsi="Times New Roman" w:cs="Times New Roman"/>
          <w:sz w:val="22"/>
          <w:szCs w:val="22"/>
        </w:rPr>
        <w:t>ом</w:t>
      </w:r>
      <w:r w:rsidRPr="00ED6F8A">
        <w:rPr>
          <w:rFonts w:ascii="Times New Roman" w:hAnsi="Times New Roman" w:cs="Times New Roman"/>
          <w:sz w:val="22"/>
          <w:szCs w:val="22"/>
        </w:rPr>
        <w:t xml:space="preserve"> срока не приступила к их выполнению;</w:t>
      </w:r>
      <w:proofErr w:type="gramEnd"/>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b/>
          <w:color w:val="FF0000"/>
          <w:sz w:val="22"/>
          <w:szCs w:val="22"/>
        </w:rPr>
      </w:pPr>
    </w:p>
    <w:p w:rsidR="00EA4536" w:rsidRPr="00ED6F8A" w:rsidRDefault="000265A2" w:rsidP="000265A2">
      <w:pPr>
        <w:pStyle w:val="ConsPlusNormal"/>
        <w:ind w:firstLine="709"/>
        <w:jc w:val="both"/>
        <w:rPr>
          <w:rFonts w:ascii="Times New Roman" w:hAnsi="Times New Roman" w:cs="Times New Roman"/>
          <w:b/>
          <w:sz w:val="22"/>
          <w:szCs w:val="22"/>
        </w:rPr>
      </w:pPr>
      <w:r w:rsidRPr="00ED6F8A">
        <w:rPr>
          <w:rFonts w:ascii="Times New Roman" w:hAnsi="Times New Roman" w:cs="Times New Roman"/>
          <w:b/>
          <w:sz w:val="22"/>
          <w:szCs w:val="22"/>
        </w:rPr>
        <w:t>5.7</w:t>
      </w:r>
      <w:r w:rsidR="00EA4536" w:rsidRPr="00ED6F8A">
        <w:rPr>
          <w:rFonts w:ascii="Times New Roman" w:hAnsi="Times New Roman" w:cs="Times New Roman"/>
          <w:b/>
          <w:sz w:val="22"/>
          <w:szCs w:val="22"/>
        </w:rPr>
        <w:t>. Привлечение сторонних организаций в процессе при исполнении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EA4536" w:rsidRPr="00ED6F8A" w:rsidRDefault="00EA4536" w:rsidP="00EA4536">
      <w:pPr>
        <w:spacing w:after="0"/>
        <w:ind w:firstLine="709"/>
        <w:contextualSpacing/>
        <w:rPr>
          <w:b/>
          <w:sz w:val="22"/>
          <w:szCs w:val="22"/>
        </w:rPr>
      </w:pPr>
    </w:p>
    <w:p w:rsidR="000265A2" w:rsidRPr="00ED6F8A" w:rsidRDefault="000265A2" w:rsidP="000265A2">
      <w:pPr>
        <w:spacing w:after="0"/>
        <w:ind w:firstLine="709"/>
        <w:contextualSpacing/>
        <w:jc w:val="center"/>
        <w:rPr>
          <w:b/>
          <w:sz w:val="22"/>
          <w:szCs w:val="22"/>
        </w:rPr>
      </w:pPr>
      <w:r w:rsidRPr="00ED6F8A">
        <w:rPr>
          <w:b/>
          <w:sz w:val="22"/>
          <w:szCs w:val="22"/>
        </w:rPr>
        <w:t>Раздел 6. Информационная карта конкурса</w:t>
      </w:r>
    </w:p>
    <w:p w:rsidR="000265A2" w:rsidRPr="00ED6F8A" w:rsidRDefault="000265A2" w:rsidP="000265A2">
      <w:pPr>
        <w:widowControl w:val="0"/>
        <w:autoSpaceDE w:val="0"/>
        <w:autoSpaceDN w:val="0"/>
        <w:adjustRightInd w:val="0"/>
        <w:spacing w:after="0"/>
        <w:ind w:firstLine="709"/>
        <w:rPr>
          <w:color w:val="000000"/>
          <w:sz w:val="22"/>
          <w:szCs w:val="22"/>
        </w:rPr>
      </w:pPr>
      <w:r w:rsidRPr="00ED6F8A">
        <w:rPr>
          <w:color w:val="000000"/>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Pr="00ED6F8A" w:rsidRDefault="009C525C" w:rsidP="00692E55">
      <w:pPr>
        <w:pStyle w:val="ConsPlusNormal"/>
        <w:widowControl/>
        <w:ind w:firstLine="540"/>
        <w:jc w:val="center"/>
        <w:rPr>
          <w:rFonts w:ascii="Times New Roman" w:hAnsi="Times New Roman" w:cs="Times New Roman"/>
          <w:b/>
          <w:bCs/>
          <w:sz w:val="22"/>
          <w:szCs w:val="22"/>
        </w:rPr>
      </w:pPr>
      <w:r w:rsidRPr="00ED6F8A">
        <w:rPr>
          <w:rFonts w:ascii="Times New Roman" w:hAnsi="Times New Roman" w:cs="Times New Roman"/>
          <w:b/>
          <w:bCs/>
          <w:sz w:val="22"/>
          <w:szCs w:val="22"/>
        </w:rPr>
        <w:t>Информационная карта конкурса</w:t>
      </w:r>
    </w:p>
    <w:tbl>
      <w:tblPr>
        <w:tblW w:w="10178" w:type="dxa"/>
        <w:tblInd w:w="-5" w:type="dxa"/>
        <w:tblLayout w:type="fixed"/>
        <w:tblLook w:val="0000" w:firstRow="0" w:lastRow="0" w:firstColumn="0" w:lastColumn="0" w:noHBand="0" w:noVBand="0"/>
      </w:tblPr>
      <w:tblGrid>
        <w:gridCol w:w="851"/>
        <w:gridCol w:w="3373"/>
        <w:gridCol w:w="5954"/>
      </w:tblGrid>
      <w:tr w:rsidR="009C525C" w:rsidRPr="00ED6F8A" w:rsidTr="004B4A7C">
        <w:trPr>
          <w:trHeight w:val="145"/>
        </w:trPr>
        <w:tc>
          <w:tcPr>
            <w:tcW w:w="10178" w:type="dxa"/>
            <w:gridSpan w:val="3"/>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Общие сведения</w:t>
            </w:r>
          </w:p>
        </w:tc>
      </w:tr>
      <w:tr w:rsidR="009C525C" w:rsidRPr="00ED6F8A" w:rsidTr="004B4A7C">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 </w:t>
            </w:r>
            <w:proofErr w:type="gramStart"/>
            <w:r w:rsidRPr="00ED6F8A">
              <w:rPr>
                <w:b/>
                <w:sz w:val="22"/>
                <w:szCs w:val="22"/>
                <w:lang w:eastAsia="en-US"/>
              </w:rPr>
              <w:t>п</w:t>
            </w:r>
            <w:proofErr w:type="gramEnd"/>
            <w:r w:rsidRPr="00ED6F8A">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Вид торгов: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Открытый конкурс (далее – конкурс)</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941F18">
            <w:pPr>
              <w:keepNext/>
              <w:keepLines/>
              <w:widowControl w:val="0"/>
              <w:suppressLineNumbers/>
              <w:snapToGrid w:val="0"/>
              <w:spacing w:after="0"/>
              <w:jc w:val="left"/>
              <w:rPr>
                <w:sz w:val="22"/>
                <w:szCs w:val="22"/>
                <w:lang w:eastAsia="ru-RU"/>
              </w:rPr>
            </w:pPr>
            <w:r w:rsidRPr="00ED6F8A">
              <w:rPr>
                <w:sz w:val="22"/>
                <w:szCs w:val="22"/>
                <w:lang w:eastAsia="ru-RU"/>
              </w:rPr>
              <w:t xml:space="preserve">Наименование организатора конкурса, контактная информация </w:t>
            </w:r>
          </w:p>
        </w:tc>
        <w:tc>
          <w:tcPr>
            <w:tcW w:w="5954" w:type="dxa"/>
            <w:tcBorders>
              <w:top w:val="single" w:sz="4" w:space="0" w:color="auto"/>
              <w:left w:val="single" w:sz="4" w:space="0" w:color="auto"/>
              <w:bottom w:val="single" w:sz="4" w:space="0" w:color="auto"/>
              <w:right w:val="single" w:sz="4" w:space="0" w:color="auto"/>
            </w:tcBorders>
          </w:tcPr>
          <w:p w:rsidR="00DF547F" w:rsidRPr="00ED6F8A" w:rsidRDefault="00DF547F" w:rsidP="00DF547F">
            <w:pPr>
              <w:suppressAutoHyphens w:val="0"/>
              <w:spacing w:after="0"/>
              <w:rPr>
                <w:sz w:val="22"/>
                <w:szCs w:val="22"/>
                <w:lang w:eastAsia="ru-RU"/>
              </w:rPr>
            </w:pPr>
            <w:r w:rsidRPr="00ED6F8A">
              <w:rPr>
                <w:sz w:val="22"/>
                <w:szCs w:val="22"/>
                <w:lang w:eastAsia="ru-RU"/>
              </w:rPr>
              <w:t xml:space="preserve">Управление </w:t>
            </w:r>
            <w:proofErr w:type="spellStart"/>
            <w:r w:rsidRPr="00ED6F8A">
              <w:rPr>
                <w:sz w:val="22"/>
                <w:szCs w:val="22"/>
                <w:lang w:eastAsia="ru-RU"/>
              </w:rPr>
              <w:t>имущественно</w:t>
            </w:r>
            <w:proofErr w:type="spellEnd"/>
            <w:r w:rsidRPr="00ED6F8A">
              <w:rPr>
                <w:sz w:val="22"/>
                <w:szCs w:val="22"/>
                <w:lang w:eastAsia="ru-RU"/>
              </w:rPr>
              <w:t>-хозяйственного комплекса администрации Котласского муниципального округа Архангельской области</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Юридический адрес: 165320, Архангельская область, Котласский район, пос. Шипицыно, </w:t>
            </w:r>
            <w:proofErr w:type="spellStart"/>
            <w:r w:rsidRPr="00ED6F8A">
              <w:rPr>
                <w:sz w:val="22"/>
                <w:szCs w:val="22"/>
                <w:lang w:eastAsia="ru-RU"/>
              </w:rPr>
              <w:t>ул</w:t>
            </w:r>
            <w:proofErr w:type="gramStart"/>
            <w:r w:rsidRPr="00ED6F8A">
              <w:rPr>
                <w:sz w:val="22"/>
                <w:szCs w:val="22"/>
                <w:lang w:eastAsia="ru-RU"/>
              </w:rPr>
              <w:t>.С</w:t>
            </w:r>
            <w:proofErr w:type="gramEnd"/>
            <w:r w:rsidRPr="00ED6F8A">
              <w:rPr>
                <w:sz w:val="22"/>
                <w:szCs w:val="22"/>
                <w:lang w:eastAsia="ru-RU"/>
              </w:rPr>
              <w:t>оветская</w:t>
            </w:r>
            <w:proofErr w:type="spellEnd"/>
            <w:r w:rsidRPr="00ED6F8A">
              <w:rPr>
                <w:sz w:val="22"/>
                <w:szCs w:val="22"/>
                <w:lang w:eastAsia="ru-RU"/>
              </w:rPr>
              <w:t>, д.53;</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Почтовый адрес: 165300 Архангельская область, г. Котлас, пл. Советов, д.9, каб.19. </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Контактное лицо: </w:t>
            </w:r>
          </w:p>
          <w:p w:rsidR="009C525C" w:rsidRPr="00ED6F8A" w:rsidRDefault="00DF547F" w:rsidP="00DF547F">
            <w:pPr>
              <w:suppressAutoHyphens w:val="0"/>
              <w:spacing w:after="0"/>
              <w:rPr>
                <w:sz w:val="22"/>
                <w:szCs w:val="22"/>
                <w:lang w:eastAsia="ru-RU"/>
              </w:rPr>
            </w:pPr>
            <w:r w:rsidRPr="00ED6F8A">
              <w:rPr>
                <w:sz w:val="22"/>
                <w:szCs w:val="22"/>
                <w:lang w:eastAsia="ru-RU"/>
              </w:rPr>
              <w:t>Проскуряков Василий Петрович – заместитель главы администрации по инфраструктуре, начальник УИХК администрации Котласского муниципального округа Архангельской об</w:t>
            </w:r>
            <w:r w:rsidR="008D0142" w:rsidRPr="00ED6F8A">
              <w:rPr>
                <w:sz w:val="22"/>
                <w:szCs w:val="22"/>
                <w:lang w:eastAsia="ru-RU"/>
              </w:rPr>
              <w:t>ласти, телефон: (81837) 2-12-03</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DB54D6">
            <w:pPr>
              <w:suppressAutoHyphens w:val="0"/>
              <w:spacing w:after="200" w:line="276" w:lineRule="auto"/>
              <w:jc w:val="left"/>
              <w:rPr>
                <w:b/>
                <w:sz w:val="22"/>
                <w:szCs w:val="22"/>
                <w:lang w:eastAsia="en-US"/>
              </w:rPr>
            </w:pPr>
            <w:r w:rsidRPr="00ED6F8A">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522027" w:rsidP="00D03ABD">
            <w:pPr>
              <w:suppressAutoHyphens w:val="0"/>
              <w:spacing w:after="0"/>
              <w:jc w:val="left"/>
              <w:rPr>
                <w:sz w:val="22"/>
                <w:szCs w:val="22"/>
                <w:lang w:eastAsia="ru-RU"/>
              </w:rPr>
            </w:pPr>
            <w:r w:rsidRPr="00ED6F8A">
              <w:rPr>
                <w:sz w:val="22"/>
                <w:szCs w:val="22"/>
              </w:rPr>
              <w:t>Реквизиты банковского счета для перечисления финансового обеспечения заявки на участие в конкурсе:</w:t>
            </w:r>
            <w:r w:rsidRPr="00ED6F8A">
              <w:rPr>
                <w:sz w:val="22"/>
                <w:szCs w:val="22"/>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8D0142" w:rsidRPr="00ED6F8A" w:rsidRDefault="008D0142" w:rsidP="008D0142">
            <w:pPr>
              <w:spacing w:after="0"/>
              <w:rPr>
                <w:sz w:val="22"/>
                <w:szCs w:val="22"/>
              </w:rPr>
            </w:pPr>
            <w:r w:rsidRPr="00ED6F8A">
              <w:rPr>
                <w:sz w:val="22"/>
                <w:szCs w:val="22"/>
              </w:rPr>
              <w:t xml:space="preserve">Получатель:  </w:t>
            </w:r>
            <w:proofErr w:type="gramStart"/>
            <w:r w:rsidRPr="00ED6F8A">
              <w:rPr>
                <w:sz w:val="22"/>
                <w:szCs w:val="22"/>
              </w:rPr>
              <w:t>ФУ администрации Котласского муниципального округа Архангельской области  (УИХК администрации Котласского муниципального округа Архангельской области)  л/ счет 05243Q49100)</w:t>
            </w:r>
            <w:proofErr w:type="gramEnd"/>
          </w:p>
          <w:p w:rsidR="008D0142" w:rsidRPr="00ED6F8A" w:rsidRDefault="008D0142" w:rsidP="008D0142">
            <w:pPr>
              <w:spacing w:after="0"/>
              <w:rPr>
                <w:sz w:val="22"/>
                <w:szCs w:val="22"/>
              </w:rPr>
            </w:pPr>
            <w:r w:rsidRPr="00ED6F8A">
              <w:rPr>
                <w:sz w:val="22"/>
                <w:szCs w:val="22"/>
              </w:rPr>
              <w:t>ИНН  2904032049</w:t>
            </w:r>
          </w:p>
          <w:p w:rsidR="008D0142" w:rsidRPr="00ED6F8A" w:rsidRDefault="008D0142" w:rsidP="008D0142">
            <w:pPr>
              <w:spacing w:after="0"/>
              <w:rPr>
                <w:sz w:val="22"/>
                <w:szCs w:val="22"/>
              </w:rPr>
            </w:pPr>
            <w:r w:rsidRPr="00ED6F8A">
              <w:rPr>
                <w:sz w:val="22"/>
                <w:szCs w:val="22"/>
              </w:rPr>
              <w:t>КПП  290401001</w:t>
            </w:r>
          </w:p>
          <w:p w:rsidR="008D0142" w:rsidRPr="00ED6F8A" w:rsidRDefault="008D0142" w:rsidP="008D0142">
            <w:pPr>
              <w:spacing w:after="0"/>
              <w:rPr>
                <w:sz w:val="22"/>
                <w:szCs w:val="22"/>
              </w:rPr>
            </w:pPr>
            <w:r w:rsidRPr="00ED6F8A">
              <w:rPr>
                <w:sz w:val="22"/>
                <w:szCs w:val="22"/>
              </w:rPr>
              <w:t>ОКТМО  11527000</w:t>
            </w:r>
          </w:p>
          <w:p w:rsidR="008D0142" w:rsidRPr="00ED6F8A" w:rsidRDefault="008D0142" w:rsidP="008D0142">
            <w:pPr>
              <w:spacing w:after="0"/>
              <w:rPr>
                <w:sz w:val="22"/>
                <w:szCs w:val="22"/>
              </w:rPr>
            </w:pPr>
          </w:p>
          <w:p w:rsidR="008D0142" w:rsidRPr="00ED6F8A" w:rsidRDefault="008D0142" w:rsidP="008D0142">
            <w:pPr>
              <w:spacing w:after="0"/>
              <w:rPr>
                <w:sz w:val="22"/>
                <w:szCs w:val="22"/>
              </w:rPr>
            </w:pPr>
            <w:r w:rsidRPr="00ED6F8A">
              <w:rPr>
                <w:sz w:val="22"/>
                <w:szCs w:val="22"/>
              </w:rPr>
              <w:lastRenderedPageBreak/>
              <w:t>Расчетный счет  03232643115270002400</w:t>
            </w:r>
          </w:p>
          <w:p w:rsidR="008D0142" w:rsidRPr="00ED6F8A" w:rsidRDefault="008D0142" w:rsidP="008D0142">
            <w:pPr>
              <w:spacing w:after="0"/>
              <w:rPr>
                <w:sz w:val="22"/>
                <w:szCs w:val="22"/>
              </w:rPr>
            </w:pPr>
            <w:r w:rsidRPr="00ED6F8A">
              <w:rPr>
                <w:sz w:val="22"/>
                <w:szCs w:val="22"/>
              </w:rPr>
              <w:t xml:space="preserve">Банк получателя ОТДЕЛЕНИЕ АРХАНГЕЛЬСК БАНКА РОССИИ//УФК по Архангельской области и Ненецкому автономному округу г. Архангельск  </w:t>
            </w:r>
          </w:p>
          <w:p w:rsidR="008D0142" w:rsidRPr="00ED6F8A" w:rsidRDefault="008D0142" w:rsidP="008D0142">
            <w:pPr>
              <w:spacing w:after="0"/>
              <w:rPr>
                <w:sz w:val="22"/>
                <w:szCs w:val="22"/>
              </w:rPr>
            </w:pPr>
            <w:r w:rsidRPr="00ED6F8A">
              <w:rPr>
                <w:sz w:val="22"/>
                <w:szCs w:val="22"/>
              </w:rPr>
              <w:t>Единый казначейский счет (</w:t>
            </w:r>
            <w:proofErr w:type="spellStart"/>
            <w:r w:rsidRPr="00ED6F8A">
              <w:rPr>
                <w:sz w:val="22"/>
                <w:szCs w:val="22"/>
              </w:rPr>
              <w:t>кор</w:t>
            </w:r>
            <w:proofErr w:type="gramStart"/>
            <w:r w:rsidRPr="00ED6F8A">
              <w:rPr>
                <w:sz w:val="22"/>
                <w:szCs w:val="22"/>
              </w:rPr>
              <w:t>.с</w:t>
            </w:r>
            <w:proofErr w:type="gramEnd"/>
            <w:r w:rsidRPr="00ED6F8A">
              <w:rPr>
                <w:sz w:val="22"/>
                <w:szCs w:val="22"/>
              </w:rPr>
              <w:t>чет</w:t>
            </w:r>
            <w:proofErr w:type="spellEnd"/>
            <w:r w:rsidRPr="00ED6F8A">
              <w:rPr>
                <w:sz w:val="22"/>
                <w:szCs w:val="22"/>
              </w:rPr>
              <w:t>) 40102810045370000016</w:t>
            </w:r>
          </w:p>
          <w:p w:rsidR="008D0142" w:rsidRPr="00ED6F8A" w:rsidRDefault="008D0142" w:rsidP="008D0142">
            <w:pPr>
              <w:spacing w:after="0"/>
              <w:rPr>
                <w:sz w:val="22"/>
                <w:szCs w:val="22"/>
              </w:rPr>
            </w:pPr>
            <w:r w:rsidRPr="00ED6F8A">
              <w:rPr>
                <w:sz w:val="22"/>
                <w:szCs w:val="22"/>
              </w:rPr>
              <w:t>БИК  011117401</w:t>
            </w:r>
          </w:p>
          <w:p w:rsidR="009C525C" w:rsidRPr="00ED6F8A" w:rsidRDefault="008D0142" w:rsidP="008D0142">
            <w:pPr>
              <w:spacing w:after="0"/>
              <w:rPr>
                <w:sz w:val="22"/>
                <w:szCs w:val="22"/>
              </w:rPr>
            </w:pPr>
            <w:r w:rsidRPr="00ED6F8A">
              <w:rPr>
                <w:sz w:val="22"/>
                <w:szCs w:val="22"/>
              </w:rPr>
              <w:t>КБК  162 0000 0000000 000 000</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lastRenderedPageBreak/>
              <w:t>3.</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jc w:val="left"/>
              <w:rPr>
                <w:sz w:val="22"/>
                <w:szCs w:val="22"/>
                <w:lang w:eastAsia="ru-RU"/>
              </w:rPr>
            </w:pPr>
            <w:r w:rsidRPr="00ED6F8A">
              <w:rPr>
                <w:sz w:val="22"/>
                <w:szCs w:val="22"/>
                <w:lang w:eastAsia="ru-RU"/>
              </w:rPr>
              <w:t>Адрес официального сайта, на котором размещена конкурсная документация: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4975E5">
            <w:pPr>
              <w:suppressAutoHyphens w:val="0"/>
              <w:spacing w:after="0"/>
              <w:jc w:val="left"/>
              <w:rPr>
                <w:sz w:val="22"/>
                <w:szCs w:val="22"/>
                <w:lang w:eastAsia="ru-RU"/>
              </w:rPr>
            </w:pPr>
            <w:r w:rsidRPr="00ED6F8A">
              <w:rPr>
                <w:sz w:val="22"/>
                <w:szCs w:val="22"/>
                <w:lang w:eastAsia="ru-RU"/>
              </w:rPr>
              <w:t xml:space="preserve">Конкурсная документация размещена на официальном сайте РФ </w:t>
            </w:r>
            <w:hyperlink r:id="rId13" w:history="1">
              <w:r w:rsidRPr="00ED6F8A">
                <w:rPr>
                  <w:sz w:val="22"/>
                  <w:szCs w:val="22"/>
                  <w:lang w:eastAsia="ru-RU"/>
                </w:rPr>
                <w:t>www.torgi.gov.ru</w:t>
              </w:r>
            </w:hyperlink>
            <w:r w:rsidR="004975E5" w:rsidRPr="00ED6F8A">
              <w:rPr>
                <w:rStyle w:val="a3"/>
                <w:color w:val="000000" w:themeColor="text1"/>
                <w:sz w:val="22"/>
                <w:szCs w:val="22"/>
                <w:lang w:eastAsia="ru-RU"/>
              </w:rPr>
              <w:t xml:space="preserve"> </w:t>
            </w:r>
            <w:r w:rsidRPr="00ED6F8A">
              <w:rPr>
                <w:sz w:val="22"/>
                <w:szCs w:val="22"/>
                <w:lang w:eastAsia="ru-RU"/>
              </w:rPr>
              <w:t xml:space="preserve">и доступна для ознакомления всем заинтересованным лицам.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val="en-US" w:eastAsia="en-US"/>
              </w:rPr>
              <w:t>4</w:t>
            </w:r>
            <w:r w:rsidRPr="00ED6F8A">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val="en-US" w:eastAsia="ru-RU"/>
              </w:rPr>
              <w:t>C</w:t>
            </w:r>
            <w:r w:rsidRPr="00ED6F8A">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lang w:eastAsia="ru-RU"/>
              </w:rPr>
              <w:t>с даты получения</w:t>
            </w:r>
            <w:proofErr w:type="gramEnd"/>
            <w:r w:rsidRPr="00ED6F8A">
              <w:rPr>
                <w:sz w:val="22"/>
                <w:szCs w:val="22"/>
                <w:lang w:eastAsia="ru-RU"/>
              </w:rPr>
              <w:t xml:space="preserve"> заявления.</w:t>
            </w:r>
          </w:p>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A22164" w:rsidRPr="00ED6F8A" w:rsidRDefault="009C525C" w:rsidP="00725398">
            <w:pPr>
              <w:suppressAutoHyphens w:val="0"/>
              <w:spacing w:after="0"/>
              <w:rPr>
                <w:sz w:val="22"/>
                <w:szCs w:val="22"/>
                <w:lang w:eastAsia="ru-RU"/>
              </w:rPr>
            </w:pPr>
            <w:r w:rsidRPr="00ED6F8A">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sidRPr="00ED6F8A">
              <w:rPr>
                <w:sz w:val="22"/>
                <w:szCs w:val="22"/>
                <w:lang w:eastAsia="ru-RU"/>
              </w:rPr>
              <w:t xml:space="preserve">ли предоставить </w:t>
            </w:r>
            <w:proofErr w:type="spellStart"/>
            <w:r w:rsidR="00DE6035" w:rsidRPr="00ED6F8A">
              <w:rPr>
                <w:sz w:val="22"/>
                <w:szCs w:val="22"/>
                <w:lang w:eastAsia="ru-RU"/>
              </w:rPr>
              <w:t>флеш</w:t>
            </w:r>
            <w:proofErr w:type="spellEnd"/>
            <w:r w:rsidR="00DE6035" w:rsidRPr="00ED6F8A">
              <w:rPr>
                <w:sz w:val="22"/>
                <w:szCs w:val="22"/>
                <w:lang w:eastAsia="ru-RU"/>
              </w:rPr>
              <w:t xml:space="preserve">-накопитель. </w:t>
            </w:r>
            <w:r w:rsidRPr="00ED6F8A">
              <w:rPr>
                <w:sz w:val="22"/>
                <w:szCs w:val="22"/>
                <w:lang w:eastAsia="ru-RU"/>
              </w:rPr>
              <w:t xml:space="preserve">Адрес для подачи заявления: </w:t>
            </w:r>
            <w:r w:rsidR="00A22164" w:rsidRPr="00ED6F8A">
              <w:rPr>
                <w:sz w:val="22"/>
                <w:szCs w:val="22"/>
                <w:lang w:eastAsia="ru-RU"/>
              </w:rPr>
              <w:t>165300, Архангельская область, г.</w:t>
            </w:r>
            <w:r w:rsidR="004F14CA" w:rsidRPr="00ED6F8A">
              <w:rPr>
                <w:sz w:val="22"/>
                <w:szCs w:val="22"/>
                <w:lang w:eastAsia="ru-RU"/>
              </w:rPr>
              <w:t xml:space="preserve"> </w:t>
            </w:r>
            <w:r w:rsidR="00A22164" w:rsidRPr="00ED6F8A">
              <w:rPr>
                <w:sz w:val="22"/>
                <w:szCs w:val="22"/>
                <w:lang w:eastAsia="ru-RU"/>
              </w:rPr>
              <w:t>Котлас, пл.</w:t>
            </w:r>
            <w:r w:rsidR="004F14CA" w:rsidRPr="00ED6F8A">
              <w:rPr>
                <w:sz w:val="22"/>
                <w:szCs w:val="22"/>
                <w:lang w:eastAsia="ru-RU"/>
              </w:rPr>
              <w:t xml:space="preserve"> </w:t>
            </w:r>
            <w:r w:rsidR="00A22164" w:rsidRPr="00ED6F8A">
              <w:rPr>
                <w:sz w:val="22"/>
                <w:szCs w:val="22"/>
                <w:lang w:eastAsia="ru-RU"/>
              </w:rPr>
              <w:t>Советов, д.9.</w:t>
            </w:r>
          </w:p>
          <w:p w:rsidR="00A22164" w:rsidRPr="00ED6F8A" w:rsidRDefault="00A22164" w:rsidP="00725398">
            <w:pPr>
              <w:suppressAutoHyphens w:val="0"/>
              <w:spacing w:after="0"/>
              <w:rPr>
                <w:sz w:val="22"/>
                <w:szCs w:val="22"/>
                <w:lang w:eastAsia="ru-RU"/>
              </w:rPr>
            </w:pPr>
            <w:r w:rsidRPr="00ED6F8A">
              <w:rPr>
                <w:sz w:val="22"/>
                <w:szCs w:val="22"/>
                <w:lang w:eastAsia="ru-RU"/>
              </w:rPr>
              <w:t xml:space="preserve"> </w:t>
            </w:r>
            <w:r w:rsidR="009C525C" w:rsidRPr="00ED6F8A">
              <w:rPr>
                <w:sz w:val="22"/>
                <w:szCs w:val="22"/>
                <w:lang w:eastAsia="ru-RU"/>
              </w:rPr>
              <w:t xml:space="preserve">Подать заявление и (или) получить конкурсную документацию можно </w:t>
            </w:r>
            <w:r w:rsidR="00035FCA" w:rsidRPr="00ED6F8A">
              <w:rPr>
                <w:sz w:val="22"/>
                <w:szCs w:val="22"/>
                <w:lang w:eastAsia="ru-RU"/>
              </w:rPr>
              <w:t>с 8.00 до 17.00 (перерыв на обед с 12.30 до 13.30)</w:t>
            </w:r>
            <w:r w:rsidR="009C525C" w:rsidRPr="00ED6F8A">
              <w:rPr>
                <w:sz w:val="22"/>
                <w:szCs w:val="22"/>
                <w:lang w:eastAsia="ru-RU"/>
              </w:rPr>
              <w:t xml:space="preserve"> с понедельника по пятницу.</w:t>
            </w:r>
            <w:r w:rsidRPr="00ED6F8A">
              <w:rPr>
                <w:sz w:val="22"/>
                <w:szCs w:val="22"/>
                <w:lang w:eastAsia="ru-RU"/>
              </w:rPr>
              <w:t xml:space="preserve"> </w:t>
            </w:r>
          </w:p>
          <w:p w:rsidR="009C525C" w:rsidRPr="00ED6F8A" w:rsidRDefault="00A22164" w:rsidP="00725398">
            <w:pPr>
              <w:suppressAutoHyphens w:val="0"/>
              <w:spacing w:after="0"/>
              <w:rPr>
                <w:sz w:val="22"/>
                <w:szCs w:val="22"/>
                <w:lang w:eastAsia="ru-RU"/>
              </w:rPr>
            </w:pPr>
            <w:r w:rsidRPr="00ED6F8A">
              <w:rPr>
                <w:sz w:val="22"/>
                <w:szCs w:val="22"/>
                <w:lang w:eastAsia="ru-RU"/>
              </w:rPr>
              <w:t xml:space="preserve">Конкурсную документацию также можно скачать с официального сайта </w:t>
            </w:r>
            <w:r w:rsidR="008D0142" w:rsidRPr="00ED6F8A">
              <w:rPr>
                <w:sz w:val="22"/>
                <w:szCs w:val="22"/>
                <w:lang w:val="en-US" w:eastAsia="ru-RU"/>
              </w:rPr>
              <w:t>www</w:t>
            </w:r>
            <w:r w:rsidR="008D0142" w:rsidRPr="00ED6F8A">
              <w:rPr>
                <w:sz w:val="22"/>
                <w:szCs w:val="22"/>
                <w:lang w:eastAsia="ru-RU"/>
              </w:rPr>
              <w:t>.</w:t>
            </w:r>
            <w:proofErr w:type="spellStart"/>
            <w:r w:rsidR="008D0142" w:rsidRPr="00ED6F8A">
              <w:rPr>
                <w:sz w:val="22"/>
                <w:szCs w:val="22"/>
                <w:lang w:val="en-US" w:eastAsia="ru-RU"/>
              </w:rPr>
              <w:t>torgi</w:t>
            </w:r>
            <w:proofErr w:type="spellEnd"/>
            <w:r w:rsidR="008D0142" w:rsidRPr="00ED6F8A">
              <w:rPr>
                <w:sz w:val="22"/>
                <w:szCs w:val="22"/>
                <w:lang w:eastAsia="ru-RU"/>
              </w:rPr>
              <w:t>.</w:t>
            </w:r>
            <w:proofErr w:type="spellStart"/>
            <w:r w:rsidR="008D0142" w:rsidRPr="00ED6F8A">
              <w:rPr>
                <w:sz w:val="22"/>
                <w:szCs w:val="22"/>
                <w:lang w:val="en-US" w:eastAsia="ru-RU"/>
              </w:rPr>
              <w:t>gov</w:t>
            </w:r>
            <w:proofErr w:type="spellEnd"/>
            <w:r w:rsidR="008D0142" w:rsidRPr="00ED6F8A">
              <w:rPr>
                <w:sz w:val="22"/>
                <w:szCs w:val="22"/>
                <w:lang w:eastAsia="ru-RU"/>
              </w:rPr>
              <w:t>.</w:t>
            </w:r>
            <w:r w:rsidR="008D0142" w:rsidRPr="00ED6F8A">
              <w:rPr>
                <w:sz w:val="22"/>
                <w:szCs w:val="22"/>
                <w:lang w:val="en-US" w:eastAsia="ru-RU"/>
              </w:rPr>
              <w:t>ru</w:t>
            </w:r>
            <w:r w:rsidR="008D0142" w:rsidRPr="00ED6F8A">
              <w:rPr>
                <w:sz w:val="22"/>
                <w:szCs w:val="22"/>
                <w:lang w:eastAsia="ru-RU"/>
              </w:rPr>
              <w:t>.</w:t>
            </w:r>
          </w:p>
        </w:tc>
      </w:tr>
      <w:tr w:rsidR="009C525C" w:rsidRPr="00ED6F8A" w:rsidTr="004B4A7C">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t>5.</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jc w:val="left"/>
              <w:rPr>
                <w:sz w:val="22"/>
                <w:szCs w:val="22"/>
                <w:lang w:eastAsia="ru-RU"/>
              </w:rPr>
            </w:pPr>
            <w:r w:rsidRPr="00ED6F8A">
              <w:rPr>
                <w:sz w:val="22"/>
                <w:szCs w:val="22"/>
                <w:lang w:eastAsia="ru-RU"/>
              </w:rPr>
              <w:t>Срок подачи заявок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A22164" w:rsidRPr="00ED6F8A" w:rsidRDefault="009C525C" w:rsidP="00A22164">
            <w:pPr>
              <w:suppressAutoHyphens w:val="0"/>
              <w:autoSpaceDE w:val="0"/>
              <w:autoSpaceDN w:val="0"/>
              <w:adjustRightInd w:val="0"/>
              <w:spacing w:after="0"/>
              <w:rPr>
                <w:sz w:val="22"/>
                <w:szCs w:val="22"/>
                <w:lang w:eastAsia="ru-RU"/>
              </w:rPr>
            </w:pPr>
            <w:r w:rsidRPr="00ED6F8A">
              <w:rPr>
                <w:sz w:val="22"/>
                <w:szCs w:val="22"/>
                <w:lang w:eastAsia="ru-RU"/>
              </w:rPr>
              <w:t>Прием заявок на участие в конкурсе начинается</w:t>
            </w:r>
            <w:r w:rsidR="00AD701A" w:rsidRPr="00ED6F8A">
              <w:rPr>
                <w:sz w:val="22"/>
                <w:szCs w:val="22"/>
                <w:lang w:eastAsia="ru-RU"/>
              </w:rPr>
              <w:t xml:space="preserve"> в день </w:t>
            </w:r>
            <w:r w:rsidRPr="00ED6F8A">
              <w:rPr>
                <w:sz w:val="22"/>
                <w:szCs w:val="22"/>
                <w:lang w:eastAsia="ru-RU"/>
              </w:rPr>
              <w:t>размещения извещения о проведении</w:t>
            </w:r>
            <w:r w:rsidR="00A22164" w:rsidRPr="00ED6F8A">
              <w:rPr>
                <w:sz w:val="22"/>
                <w:szCs w:val="22"/>
                <w:lang w:eastAsia="ru-RU"/>
              </w:rPr>
              <w:t xml:space="preserve"> конкурса на официальном сайте.</w:t>
            </w:r>
          </w:p>
          <w:p w:rsidR="009C525C" w:rsidRPr="00ED6F8A" w:rsidRDefault="00A22164" w:rsidP="00A22164">
            <w:pPr>
              <w:suppressAutoHyphens w:val="0"/>
              <w:autoSpaceDE w:val="0"/>
              <w:autoSpaceDN w:val="0"/>
              <w:adjustRightInd w:val="0"/>
              <w:spacing w:after="0"/>
              <w:rPr>
                <w:sz w:val="22"/>
                <w:szCs w:val="22"/>
                <w:lang w:eastAsia="ru-RU"/>
              </w:rPr>
            </w:pPr>
            <w:r w:rsidRPr="00ED6F8A">
              <w:rPr>
                <w:sz w:val="22"/>
                <w:szCs w:val="22"/>
                <w:lang w:eastAsia="ru-RU"/>
              </w:rPr>
              <w:t>Адрес приема заявок</w:t>
            </w:r>
            <w:r w:rsidR="009C525C" w:rsidRPr="00ED6F8A">
              <w:rPr>
                <w:sz w:val="22"/>
                <w:szCs w:val="22"/>
                <w:lang w:eastAsia="ru-RU"/>
              </w:rPr>
              <w:t xml:space="preserve">: </w:t>
            </w:r>
            <w:r w:rsidR="002B0C41" w:rsidRPr="00ED6F8A">
              <w:rPr>
                <w:sz w:val="22"/>
                <w:szCs w:val="22"/>
                <w:lang w:eastAsia="ru-RU"/>
              </w:rPr>
              <w:t>165300, Архангельская обл</w:t>
            </w:r>
            <w:r w:rsidR="00035FCA" w:rsidRPr="00ED6F8A">
              <w:rPr>
                <w:sz w:val="22"/>
                <w:szCs w:val="22"/>
                <w:lang w:eastAsia="ru-RU"/>
              </w:rPr>
              <w:t>асть, г.</w:t>
            </w:r>
            <w:r w:rsidR="004F14CA" w:rsidRPr="00ED6F8A">
              <w:rPr>
                <w:sz w:val="22"/>
                <w:szCs w:val="22"/>
                <w:lang w:eastAsia="ru-RU"/>
              </w:rPr>
              <w:t xml:space="preserve"> </w:t>
            </w:r>
            <w:r w:rsidR="00035FCA" w:rsidRPr="00ED6F8A">
              <w:rPr>
                <w:sz w:val="22"/>
                <w:szCs w:val="22"/>
                <w:lang w:eastAsia="ru-RU"/>
              </w:rPr>
              <w:t>Котлас, пл.</w:t>
            </w:r>
            <w:r w:rsidR="004F14CA" w:rsidRPr="00ED6F8A">
              <w:rPr>
                <w:sz w:val="22"/>
                <w:szCs w:val="22"/>
                <w:lang w:eastAsia="ru-RU"/>
              </w:rPr>
              <w:t xml:space="preserve"> </w:t>
            </w:r>
            <w:r w:rsidR="00035FCA" w:rsidRPr="00ED6F8A">
              <w:rPr>
                <w:sz w:val="22"/>
                <w:szCs w:val="22"/>
                <w:lang w:eastAsia="ru-RU"/>
              </w:rPr>
              <w:t>Советов, д.9</w:t>
            </w:r>
            <w:r w:rsidR="009C525C" w:rsidRPr="00ED6F8A">
              <w:rPr>
                <w:sz w:val="22"/>
                <w:szCs w:val="22"/>
                <w:lang w:eastAsia="ru-RU"/>
              </w:rPr>
              <w:t xml:space="preserve"> с </w:t>
            </w:r>
            <w:r w:rsidR="00035FCA" w:rsidRPr="00ED6F8A">
              <w:rPr>
                <w:sz w:val="22"/>
                <w:szCs w:val="22"/>
                <w:lang w:eastAsia="ru-RU"/>
              </w:rPr>
              <w:t>8</w:t>
            </w:r>
            <w:r w:rsidR="009C525C" w:rsidRPr="00ED6F8A">
              <w:rPr>
                <w:sz w:val="22"/>
                <w:szCs w:val="22"/>
                <w:lang w:eastAsia="ru-RU"/>
              </w:rPr>
              <w:t>.00 до 1</w:t>
            </w:r>
            <w:r w:rsidR="00725398" w:rsidRPr="00ED6F8A">
              <w:rPr>
                <w:sz w:val="22"/>
                <w:szCs w:val="22"/>
                <w:lang w:eastAsia="ru-RU"/>
              </w:rPr>
              <w:t>7</w:t>
            </w:r>
            <w:r w:rsidR="009C525C" w:rsidRPr="00ED6F8A">
              <w:rPr>
                <w:sz w:val="22"/>
                <w:szCs w:val="22"/>
                <w:lang w:eastAsia="ru-RU"/>
              </w:rPr>
              <w:t>.00 (перерыв на обед с 1</w:t>
            </w:r>
            <w:r w:rsidR="00035FCA" w:rsidRPr="00ED6F8A">
              <w:rPr>
                <w:sz w:val="22"/>
                <w:szCs w:val="22"/>
                <w:lang w:eastAsia="ru-RU"/>
              </w:rPr>
              <w:t>2</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до 1</w:t>
            </w:r>
            <w:r w:rsidR="00035FCA" w:rsidRPr="00ED6F8A">
              <w:rPr>
                <w:sz w:val="22"/>
                <w:szCs w:val="22"/>
                <w:lang w:eastAsia="ru-RU"/>
              </w:rPr>
              <w:t>3</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вскрытия конвертов с заявками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1C19CD" w:rsidP="005F5381">
            <w:pPr>
              <w:suppressAutoHyphens w:val="0"/>
              <w:spacing w:after="0"/>
              <w:rPr>
                <w:sz w:val="22"/>
                <w:szCs w:val="22"/>
                <w:lang w:eastAsia="ru-RU"/>
              </w:rPr>
            </w:pPr>
            <w:r w:rsidRPr="001C19CD">
              <w:rPr>
                <w:sz w:val="22"/>
                <w:szCs w:val="22"/>
              </w:rPr>
              <w:t>Архангельская область, г. Котлас, пл. Советов, д.9, кабинет 19</w:t>
            </w:r>
            <w:r w:rsidR="009C525C" w:rsidRPr="00ED6F8A">
              <w:rPr>
                <w:sz w:val="22"/>
                <w:szCs w:val="22"/>
                <w:lang w:eastAsia="ru-RU"/>
              </w:rPr>
              <w:t>;</w:t>
            </w:r>
            <w:r w:rsidR="00B06A0B" w:rsidRPr="00ED6F8A">
              <w:rPr>
                <w:sz w:val="22"/>
                <w:szCs w:val="22"/>
                <w:lang w:eastAsia="ru-RU"/>
              </w:rPr>
              <w:t xml:space="preserve"> </w:t>
            </w:r>
            <w:r w:rsidR="00322B23">
              <w:rPr>
                <w:b/>
                <w:sz w:val="22"/>
                <w:szCs w:val="22"/>
                <w:lang w:eastAsia="ru-RU"/>
              </w:rPr>
              <w:t xml:space="preserve">07 июля </w:t>
            </w:r>
            <w:r w:rsidR="002E65D7" w:rsidRPr="00ED6F8A">
              <w:rPr>
                <w:b/>
                <w:sz w:val="22"/>
                <w:szCs w:val="22"/>
                <w:lang w:eastAsia="ru-RU"/>
              </w:rPr>
              <w:t>2023</w:t>
            </w:r>
            <w:r w:rsidR="00D1437C" w:rsidRPr="00ED6F8A">
              <w:rPr>
                <w:sz w:val="22"/>
                <w:szCs w:val="22"/>
                <w:lang w:eastAsia="ru-RU"/>
              </w:rPr>
              <w:t xml:space="preserve"> </w:t>
            </w:r>
            <w:r w:rsidR="00322B23">
              <w:rPr>
                <w:sz w:val="22"/>
                <w:szCs w:val="22"/>
                <w:lang w:eastAsia="ru-RU"/>
              </w:rPr>
              <w:t>в 11</w:t>
            </w:r>
            <w:r w:rsidR="009C525C" w:rsidRPr="00ED6F8A">
              <w:rPr>
                <w:sz w:val="22"/>
                <w:szCs w:val="22"/>
                <w:lang w:eastAsia="ru-RU"/>
              </w:rPr>
              <w:t>.</w:t>
            </w:r>
            <w:r w:rsidR="006E3B45" w:rsidRPr="00ED6F8A">
              <w:rPr>
                <w:sz w:val="22"/>
                <w:szCs w:val="22"/>
                <w:lang w:eastAsia="ru-RU"/>
              </w:rPr>
              <w:t>0</w:t>
            </w:r>
            <w:r w:rsidR="009C525C" w:rsidRPr="00ED6F8A">
              <w:rPr>
                <w:sz w:val="22"/>
                <w:szCs w:val="22"/>
                <w:lang w:eastAsia="ru-RU"/>
              </w:rPr>
              <w:t>0 час</w:t>
            </w:r>
            <w:r w:rsidR="004A1231" w:rsidRPr="00ED6F8A">
              <w:rPr>
                <w:sz w:val="22"/>
                <w:szCs w:val="22"/>
                <w:lang w:eastAsia="ru-RU"/>
              </w:rPr>
              <w:t>.</w:t>
            </w:r>
          </w:p>
          <w:p w:rsidR="009C525C" w:rsidRPr="00ED6F8A" w:rsidRDefault="009C525C" w:rsidP="005F5381">
            <w:pPr>
              <w:suppressAutoHyphens w:val="0"/>
              <w:autoSpaceDE w:val="0"/>
              <w:autoSpaceDN w:val="0"/>
              <w:adjustRightInd w:val="0"/>
              <w:spacing w:after="0"/>
              <w:rPr>
                <w:sz w:val="22"/>
                <w:szCs w:val="22"/>
                <w:lang w:eastAsia="ru-RU"/>
              </w:rPr>
            </w:pP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рассмотрения конкурсной комиссией заявок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322B23" w:rsidP="00B11022">
            <w:pPr>
              <w:suppressAutoHyphens w:val="0"/>
              <w:spacing w:after="0"/>
              <w:rPr>
                <w:sz w:val="22"/>
                <w:szCs w:val="22"/>
                <w:lang w:eastAsia="ru-RU"/>
              </w:rPr>
            </w:pPr>
            <w:r w:rsidRPr="00322B23">
              <w:rPr>
                <w:sz w:val="22"/>
                <w:szCs w:val="22"/>
              </w:rPr>
              <w:t>Архангельская область, г. Котлас, пл. Советов, д.9, кабинет 19</w:t>
            </w:r>
            <w:r w:rsidR="006A5576" w:rsidRPr="00ED6F8A">
              <w:rPr>
                <w:sz w:val="22"/>
                <w:szCs w:val="22"/>
                <w:lang w:eastAsia="ru-RU"/>
              </w:rPr>
              <w:t xml:space="preserve">; </w:t>
            </w:r>
            <w:r>
              <w:rPr>
                <w:b/>
                <w:sz w:val="22"/>
                <w:szCs w:val="22"/>
                <w:lang w:eastAsia="ru-RU"/>
              </w:rPr>
              <w:t xml:space="preserve">12 июля </w:t>
            </w:r>
            <w:r w:rsidR="006A5576" w:rsidRPr="00ED6F8A">
              <w:rPr>
                <w:b/>
                <w:sz w:val="22"/>
                <w:szCs w:val="22"/>
                <w:lang w:eastAsia="ru-RU"/>
              </w:rPr>
              <w:t>2023</w:t>
            </w:r>
            <w:r w:rsidR="006A5576" w:rsidRPr="00ED6F8A">
              <w:rPr>
                <w:sz w:val="22"/>
                <w:szCs w:val="22"/>
                <w:lang w:eastAsia="ru-RU"/>
              </w:rPr>
              <w:t xml:space="preserve"> </w:t>
            </w:r>
            <w:r>
              <w:rPr>
                <w:sz w:val="22"/>
                <w:szCs w:val="22"/>
                <w:lang w:eastAsia="ru-RU"/>
              </w:rPr>
              <w:t>с 10.0</w:t>
            </w:r>
            <w:r w:rsidR="00D1437C" w:rsidRPr="00ED6F8A">
              <w:rPr>
                <w:sz w:val="22"/>
                <w:szCs w:val="22"/>
                <w:lang w:eastAsia="ru-RU"/>
              </w:rPr>
              <w:t>0 час.</w:t>
            </w:r>
          </w:p>
        </w:tc>
      </w:tr>
      <w:tr w:rsidR="009C525C" w:rsidRPr="00ED6F8A" w:rsidTr="004B4A7C">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проведения конкурса: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322B23" w:rsidP="00B11022">
            <w:pPr>
              <w:suppressAutoHyphens w:val="0"/>
              <w:spacing w:after="0"/>
              <w:jc w:val="left"/>
              <w:rPr>
                <w:sz w:val="22"/>
                <w:szCs w:val="22"/>
                <w:lang w:eastAsia="ru-RU"/>
              </w:rPr>
            </w:pPr>
            <w:r w:rsidRPr="00322B23">
              <w:rPr>
                <w:sz w:val="22"/>
                <w:szCs w:val="22"/>
              </w:rPr>
              <w:t>Архангельская область, г. Котлас, пл. Советов, д.9, кабинет 19</w:t>
            </w:r>
            <w:r w:rsidR="006A5576" w:rsidRPr="00ED6F8A">
              <w:rPr>
                <w:sz w:val="22"/>
                <w:szCs w:val="22"/>
                <w:lang w:eastAsia="ru-RU"/>
              </w:rPr>
              <w:t xml:space="preserve">; </w:t>
            </w:r>
            <w:r>
              <w:rPr>
                <w:b/>
                <w:sz w:val="22"/>
                <w:szCs w:val="22"/>
                <w:lang w:eastAsia="ru-RU"/>
              </w:rPr>
              <w:t xml:space="preserve">14 июля </w:t>
            </w:r>
            <w:r w:rsidR="006A5576" w:rsidRPr="00ED6F8A">
              <w:rPr>
                <w:b/>
                <w:sz w:val="22"/>
                <w:szCs w:val="22"/>
                <w:lang w:eastAsia="ru-RU"/>
              </w:rPr>
              <w:t>2023</w:t>
            </w:r>
            <w:r w:rsidR="006A5576" w:rsidRPr="00ED6F8A">
              <w:rPr>
                <w:sz w:val="22"/>
                <w:szCs w:val="22"/>
                <w:lang w:eastAsia="ru-RU"/>
              </w:rPr>
              <w:t xml:space="preserve"> </w:t>
            </w:r>
            <w:r w:rsidR="009C525C" w:rsidRPr="00ED6F8A">
              <w:rPr>
                <w:sz w:val="22"/>
                <w:szCs w:val="22"/>
                <w:lang w:eastAsia="ru-RU"/>
              </w:rPr>
              <w:t xml:space="preserve">с 10.00 час. </w:t>
            </w:r>
          </w:p>
        </w:tc>
      </w:tr>
      <w:tr w:rsidR="00956DF9" w:rsidRPr="00ED6F8A" w:rsidTr="008D0142">
        <w:trPr>
          <w:trHeight w:val="125"/>
        </w:trPr>
        <w:tc>
          <w:tcPr>
            <w:tcW w:w="851" w:type="dxa"/>
            <w:tcBorders>
              <w:top w:val="single" w:sz="4" w:space="0" w:color="auto"/>
              <w:left w:val="single" w:sz="4" w:space="0" w:color="auto"/>
              <w:bottom w:val="single" w:sz="4" w:space="0" w:color="auto"/>
              <w:right w:val="single" w:sz="4" w:space="0" w:color="auto"/>
            </w:tcBorders>
          </w:tcPr>
          <w:p w:rsidR="00956DF9" w:rsidRPr="00ED6F8A" w:rsidRDefault="00956DF9" w:rsidP="00D03ABD">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9.</w:t>
            </w:r>
          </w:p>
        </w:tc>
        <w:tc>
          <w:tcPr>
            <w:tcW w:w="9327" w:type="dxa"/>
            <w:gridSpan w:val="2"/>
            <w:tcBorders>
              <w:top w:val="single" w:sz="4" w:space="0" w:color="auto"/>
              <w:left w:val="single" w:sz="4" w:space="0" w:color="auto"/>
              <w:bottom w:val="single" w:sz="4" w:space="0" w:color="auto"/>
              <w:right w:val="single" w:sz="4" w:space="0" w:color="auto"/>
            </w:tcBorders>
          </w:tcPr>
          <w:p w:rsidR="00956DF9" w:rsidRPr="00ED6F8A" w:rsidRDefault="00956DF9" w:rsidP="00956DF9">
            <w:pPr>
              <w:widowControl w:val="0"/>
              <w:autoSpaceDE w:val="0"/>
              <w:autoSpaceDN w:val="0"/>
              <w:adjustRightInd w:val="0"/>
              <w:spacing w:after="0"/>
              <w:rPr>
                <w:color w:val="000000"/>
                <w:sz w:val="22"/>
                <w:szCs w:val="22"/>
              </w:rPr>
            </w:pPr>
            <w:r w:rsidRPr="00ED6F8A">
              <w:rPr>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D6F8A" w:rsidRDefault="00956DF9" w:rsidP="00956DF9">
            <w:pPr>
              <w:widowControl w:val="0"/>
              <w:autoSpaceDE w:val="0"/>
              <w:autoSpaceDN w:val="0"/>
              <w:adjustRightInd w:val="0"/>
              <w:spacing w:after="0"/>
              <w:rPr>
                <w:sz w:val="22"/>
                <w:szCs w:val="22"/>
              </w:rPr>
            </w:pPr>
            <w:r w:rsidRPr="00ED6F8A">
              <w:rPr>
                <w:sz w:val="22"/>
                <w:szCs w:val="22"/>
              </w:rPr>
              <w:t xml:space="preserve"> Порядок проведения осмотра объекта конкурса:</w:t>
            </w:r>
          </w:p>
          <w:p w:rsidR="00956DF9" w:rsidRPr="00ED6F8A" w:rsidRDefault="00956DF9" w:rsidP="00956DF9">
            <w:pPr>
              <w:spacing w:after="0"/>
              <w:contextualSpacing/>
              <w:rPr>
                <w:sz w:val="22"/>
                <w:szCs w:val="22"/>
              </w:rPr>
            </w:pPr>
            <w:r w:rsidRPr="00ED6F8A">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ED6F8A">
              <w:rPr>
                <w:sz w:val="22"/>
                <w:szCs w:val="22"/>
              </w:rPr>
              <w:t>позднее</w:t>
            </w:r>
            <w:proofErr w:type="gramEnd"/>
            <w:r w:rsidRPr="00ED6F8A">
              <w:rPr>
                <w:sz w:val="22"/>
                <w:szCs w:val="22"/>
              </w:rPr>
              <w:t xml:space="preserve"> чем за 2 рабочих дня до даты окончания срока подачи заявок на участие в конкурсе.</w:t>
            </w:r>
          </w:p>
          <w:p w:rsidR="00F73A84" w:rsidRPr="00ED6F8A" w:rsidRDefault="00956DF9" w:rsidP="00956DF9">
            <w:pPr>
              <w:spacing w:after="0"/>
              <w:contextualSpacing/>
              <w:rPr>
                <w:sz w:val="22"/>
                <w:szCs w:val="22"/>
              </w:rPr>
            </w:pPr>
            <w:r w:rsidRPr="00ED6F8A">
              <w:rPr>
                <w:sz w:val="22"/>
                <w:szCs w:val="22"/>
              </w:rPr>
              <w:t xml:space="preserve">2. Осмотр объекта конкурса проводится по письменному заявлению претендента </w:t>
            </w:r>
            <w:proofErr w:type="gramStart"/>
            <w:r w:rsidRPr="00ED6F8A">
              <w:rPr>
                <w:sz w:val="22"/>
                <w:szCs w:val="22"/>
              </w:rPr>
              <w:t>на</w:t>
            </w:r>
            <w:proofErr w:type="gramEnd"/>
            <w:r w:rsidRPr="00ED6F8A">
              <w:rPr>
                <w:sz w:val="22"/>
                <w:szCs w:val="22"/>
              </w:rPr>
              <w:t xml:space="preserve"> </w:t>
            </w:r>
          </w:p>
          <w:p w:rsidR="00956DF9" w:rsidRPr="00ED6F8A" w:rsidRDefault="00956DF9" w:rsidP="00956DF9">
            <w:pPr>
              <w:spacing w:after="0"/>
              <w:contextualSpacing/>
              <w:rPr>
                <w:sz w:val="22"/>
                <w:szCs w:val="22"/>
              </w:rPr>
            </w:pPr>
            <w:r w:rsidRPr="00ED6F8A">
              <w:rPr>
                <w:sz w:val="22"/>
                <w:szCs w:val="22"/>
              </w:rPr>
              <w:t>участие в конкурсе или заинтересованного лица, направленному организатору конкурса за 2 рабочих дня до даты осмотра.</w:t>
            </w:r>
          </w:p>
          <w:p w:rsidR="00956DF9" w:rsidRPr="00ED6F8A" w:rsidRDefault="00956DF9" w:rsidP="00956DF9">
            <w:pPr>
              <w:spacing w:after="0"/>
              <w:contextualSpacing/>
              <w:rPr>
                <w:sz w:val="22"/>
                <w:szCs w:val="22"/>
              </w:rPr>
            </w:pPr>
            <w:r w:rsidRPr="00ED6F8A">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D6F8A" w:rsidRDefault="00A22164" w:rsidP="00956DF9">
            <w:pPr>
              <w:widowControl w:val="0"/>
              <w:autoSpaceDE w:val="0"/>
              <w:autoSpaceDN w:val="0"/>
              <w:adjustRightInd w:val="0"/>
              <w:spacing w:after="0"/>
              <w:rPr>
                <w:color w:val="000000" w:themeColor="text1"/>
                <w:sz w:val="22"/>
                <w:szCs w:val="22"/>
              </w:rPr>
            </w:pPr>
            <w:r w:rsidRPr="00ED6F8A">
              <w:rPr>
                <w:sz w:val="22"/>
                <w:szCs w:val="22"/>
              </w:rPr>
              <w:t>Даты</w:t>
            </w:r>
            <w:r w:rsidR="00956DF9" w:rsidRPr="00ED6F8A">
              <w:rPr>
                <w:sz w:val="22"/>
                <w:szCs w:val="22"/>
              </w:rPr>
              <w:t xml:space="preserve"> осмотра объектов конкурса: </w:t>
            </w:r>
            <w:r w:rsidR="004F14CA" w:rsidRPr="00ED6F8A">
              <w:rPr>
                <w:color w:val="000000" w:themeColor="text1"/>
                <w:sz w:val="22"/>
                <w:szCs w:val="22"/>
              </w:rPr>
              <w:t>по обращению заявителя.</w:t>
            </w:r>
          </w:p>
          <w:p w:rsidR="00956DF9" w:rsidRPr="00ED6F8A" w:rsidRDefault="00956DF9" w:rsidP="004F14CA">
            <w:pPr>
              <w:snapToGrid w:val="0"/>
              <w:jc w:val="left"/>
              <w:rPr>
                <w:sz w:val="22"/>
                <w:szCs w:val="22"/>
              </w:rPr>
            </w:pPr>
            <w:r w:rsidRPr="00ED6F8A">
              <w:rPr>
                <w:color w:val="000000"/>
                <w:sz w:val="22"/>
                <w:szCs w:val="22"/>
              </w:rPr>
              <w:t xml:space="preserve">Время осмотра объектов конкурса: </w:t>
            </w:r>
            <w:r w:rsidR="00462FA6" w:rsidRPr="00ED6F8A">
              <w:rPr>
                <w:color w:val="000000"/>
                <w:sz w:val="22"/>
                <w:szCs w:val="22"/>
              </w:rPr>
              <w:t xml:space="preserve">с </w:t>
            </w:r>
            <w:r w:rsidR="004F14CA" w:rsidRPr="00ED6F8A">
              <w:rPr>
                <w:color w:val="000000"/>
                <w:sz w:val="22"/>
                <w:szCs w:val="22"/>
              </w:rPr>
              <w:t xml:space="preserve">09 </w:t>
            </w:r>
            <w:r w:rsidR="00462FA6" w:rsidRPr="00ED6F8A">
              <w:rPr>
                <w:color w:val="000000"/>
                <w:sz w:val="22"/>
                <w:szCs w:val="22"/>
              </w:rPr>
              <w:t xml:space="preserve">ч. 00 мин до </w:t>
            </w:r>
            <w:r w:rsidR="004F14CA" w:rsidRPr="00ED6F8A">
              <w:rPr>
                <w:color w:val="000000"/>
                <w:sz w:val="22"/>
                <w:szCs w:val="22"/>
              </w:rPr>
              <w:t xml:space="preserve">16 </w:t>
            </w:r>
            <w:r w:rsidR="00462FA6" w:rsidRPr="00ED6F8A">
              <w:rPr>
                <w:color w:val="000000"/>
                <w:sz w:val="22"/>
                <w:szCs w:val="22"/>
              </w:rPr>
              <w:t>ч. 00 мин.</w:t>
            </w:r>
            <w:r w:rsidRPr="00ED6F8A">
              <w:rPr>
                <w:color w:val="000000"/>
                <w:sz w:val="22"/>
                <w:szCs w:val="22"/>
              </w:rPr>
              <w:t xml:space="preserve"> в установленные даты </w:t>
            </w:r>
            <w:r w:rsidRPr="00ED6F8A">
              <w:rPr>
                <w:color w:val="000000"/>
                <w:sz w:val="22"/>
                <w:szCs w:val="22"/>
              </w:rPr>
              <w:lastRenderedPageBreak/>
              <w:t>осмотра.</w:t>
            </w:r>
          </w:p>
        </w:tc>
      </w:tr>
      <w:tr w:rsidR="00462FA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ED6F8A" w:rsidRDefault="00462FA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0</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претендентам, представившим заявку на участие в конкурсе:</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3) деятельность претендента не приостановлена в порядке, предусмотренном </w:t>
            </w:r>
            <w:r w:rsidRPr="00ED6F8A">
              <w:rPr>
                <w:bCs/>
                <w:sz w:val="22"/>
                <w:szCs w:val="22"/>
              </w:rPr>
              <w:t>Кодексом</w:t>
            </w:r>
            <w:r w:rsidRPr="00ED6F8A">
              <w:rPr>
                <w:bCs/>
                <w:color w:val="000000"/>
                <w:sz w:val="22"/>
                <w:szCs w:val="22"/>
              </w:rPr>
              <w:t> Российской Федерации об административных правонарушениях;</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D6F8A">
              <w:rPr>
                <w:bCs/>
                <w:color w:val="000000"/>
                <w:sz w:val="22"/>
                <w:szCs w:val="22"/>
              </w:rPr>
              <w:t>обжаловал наличие указанной задолженности в соответствии с </w:t>
            </w:r>
            <w:r w:rsidRPr="00ED6F8A">
              <w:rPr>
                <w:bCs/>
                <w:sz w:val="22"/>
                <w:szCs w:val="22"/>
              </w:rPr>
              <w:t>законодательством</w:t>
            </w:r>
            <w:r w:rsidRPr="00ED6F8A">
              <w:rPr>
                <w:bCs/>
                <w:color w:val="000000"/>
                <w:sz w:val="22"/>
                <w:szCs w:val="22"/>
              </w:rPr>
              <w:t> Российской Федерации и решение по такой жалобе не вступило</w:t>
            </w:r>
            <w:proofErr w:type="gramEnd"/>
            <w:r w:rsidRPr="00ED6F8A">
              <w:rPr>
                <w:bCs/>
                <w:color w:val="000000"/>
                <w:sz w:val="22"/>
                <w:szCs w:val="22"/>
              </w:rPr>
              <w:t xml:space="preserve"> в силу;</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D6F8A">
              <w:rPr>
                <w:bCs/>
                <w:color w:val="000000"/>
                <w:sz w:val="22"/>
                <w:szCs w:val="22"/>
              </w:rPr>
              <w:t>ств пр</w:t>
            </w:r>
            <w:proofErr w:type="gramEnd"/>
            <w:r w:rsidRPr="00ED6F8A">
              <w:rPr>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6) внесение претендентом на счет, указанный в конкурсной документации, сре</w:t>
            </w:r>
            <w:proofErr w:type="gramStart"/>
            <w:r w:rsidRPr="00ED6F8A">
              <w:rPr>
                <w:bCs/>
                <w:color w:val="000000"/>
                <w:sz w:val="22"/>
                <w:szCs w:val="22"/>
              </w:rPr>
              <w:t>дств в к</w:t>
            </w:r>
            <w:proofErr w:type="gramEnd"/>
            <w:r w:rsidRPr="00ED6F8A">
              <w:rPr>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7) отсутствие у претендента задолженности перед </w:t>
            </w:r>
            <w:proofErr w:type="spellStart"/>
            <w:r w:rsidRPr="00ED6F8A">
              <w:rPr>
                <w:bCs/>
                <w:color w:val="000000"/>
                <w:sz w:val="22"/>
                <w:szCs w:val="22"/>
              </w:rPr>
              <w:t>ресурсоснабжающей</w:t>
            </w:r>
            <w:proofErr w:type="spellEnd"/>
            <w:r w:rsidRPr="00ED6F8A">
              <w:rPr>
                <w:bCs/>
                <w:color w:val="000000"/>
                <w:sz w:val="22"/>
                <w:szCs w:val="22"/>
              </w:rPr>
              <w:t xml:space="preserve"> организацией за 2 и более </w:t>
            </w:r>
            <w:proofErr w:type="gramStart"/>
            <w:r w:rsidRPr="00ED6F8A">
              <w:rPr>
                <w:bCs/>
                <w:color w:val="000000"/>
                <w:sz w:val="22"/>
                <w:szCs w:val="22"/>
              </w:rPr>
              <w:t>расчетных</w:t>
            </w:r>
            <w:proofErr w:type="gramEnd"/>
            <w:r w:rsidRPr="00ED6F8A">
              <w:rPr>
                <w:bCs/>
                <w:color w:val="000000"/>
                <w:sz w:val="22"/>
                <w:szCs w:val="22"/>
              </w:rPr>
              <w:t xml:space="preserve"> периода, подтвержденное актами сверки либо решением суда, вступившим в законную силу;</w:t>
            </w:r>
          </w:p>
          <w:p w:rsidR="00462FA6" w:rsidRPr="00ED6F8A" w:rsidRDefault="00462FA6" w:rsidP="00462FA6">
            <w:pPr>
              <w:snapToGrid w:val="0"/>
              <w:spacing w:after="0"/>
              <w:ind w:right="-1" w:firstLine="33"/>
              <w:rPr>
                <w:sz w:val="22"/>
                <w:szCs w:val="22"/>
              </w:rPr>
            </w:pPr>
            <w:r w:rsidRPr="00ED6F8A">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1</w:t>
            </w:r>
            <w:r w:rsidR="0053764F"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качеству выполнения работ, их безопасности: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1.Работы выполняются в соответствии с требованиями: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Госстроя Российской Федерации от 27.09.2003 № 170 </w:t>
            </w:r>
            <w:r w:rsidRPr="00ED6F8A">
              <w:rPr>
                <w:bCs/>
                <w:color w:val="000000"/>
                <w:sz w:val="22"/>
                <w:szCs w:val="22"/>
              </w:rPr>
              <w:br/>
              <w:t>«Об утверждении Правил и норм технической эксплуатации жилищного фонда»;</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Правительства Российской Федерации от 3 апреля 2013 г. № 290 </w:t>
            </w:r>
            <w:r w:rsidRPr="00ED6F8A">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30 декабря 2009 № 384-ФЗ «Технический регламент о безопасности зданий и сооружений»;</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21.12.1994 № 69-ФЗ «О пожарной безопасности».</w:t>
            </w:r>
          </w:p>
          <w:p w:rsidR="00B15126" w:rsidRPr="00ED6F8A" w:rsidRDefault="00B15126" w:rsidP="002C6D25">
            <w:pPr>
              <w:snapToGrid w:val="0"/>
              <w:spacing w:after="0"/>
              <w:ind w:right="-1" w:firstLine="33"/>
              <w:rPr>
                <w:sz w:val="22"/>
                <w:szCs w:val="22"/>
              </w:rPr>
            </w:pPr>
            <w:r w:rsidRPr="00ED6F8A">
              <w:rPr>
                <w:bCs/>
                <w:color w:val="000000"/>
                <w:sz w:val="22"/>
                <w:szCs w:val="22"/>
              </w:rPr>
              <w:t xml:space="preserve">2. Срок предоставления гарантий качества – не менее </w:t>
            </w:r>
            <w:r w:rsidR="002C6D25" w:rsidRPr="00ED6F8A">
              <w:rPr>
                <w:bCs/>
                <w:color w:val="000000"/>
                <w:sz w:val="22"/>
                <w:szCs w:val="22"/>
              </w:rPr>
              <w:t xml:space="preserve">1 </w:t>
            </w:r>
            <w:r w:rsidRPr="00ED6F8A">
              <w:rPr>
                <w:bCs/>
                <w:color w:val="000000"/>
                <w:sz w:val="22"/>
                <w:szCs w:val="22"/>
              </w:rPr>
              <w:t>года.</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bCs/>
                <w:color w:val="000000"/>
                <w:sz w:val="22"/>
                <w:szCs w:val="22"/>
              </w:rPr>
              <w:t>Требования к иным показателям, связанные с определением соответствия потребностям заказчика:</w:t>
            </w:r>
            <w:r w:rsidRPr="00ED6F8A">
              <w:rPr>
                <w:b/>
                <w:bCs/>
                <w:color w:val="000000"/>
                <w:sz w:val="22"/>
                <w:szCs w:val="22"/>
              </w:rPr>
              <w:t> </w:t>
            </w:r>
          </w:p>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autoSpaceDE w:val="0"/>
              <w:autoSpaceDN w:val="0"/>
              <w:adjustRightInd w:val="0"/>
              <w:spacing w:after="0"/>
              <w:rPr>
                <w:color w:val="000000"/>
                <w:sz w:val="22"/>
                <w:szCs w:val="22"/>
              </w:rPr>
            </w:pPr>
            <w:r w:rsidRPr="00ED6F8A">
              <w:rPr>
                <w:bCs/>
                <w:color w:val="000000"/>
                <w:sz w:val="22"/>
                <w:szCs w:val="22"/>
              </w:rPr>
              <w:t>Требования к условиям выполнения работ:</w:t>
            </w:r>
            <w:r w:rsidRPr="00ED6F8A">
              <w:rPr>
                <w:b/>
                <w:bCs/>
                <w:color w:val="000000"/>
                <w:sz w:val="22"/>
                <w:szCs w:val="22"/>
              </w:rPr>
              <w:t xml:space="preserve"> </w:t>
            </w:r>
            <w:r w:rsidRPr="00ED6F8A">
              <w:rPr>
                <w:color w:val="000000"/>
                <w:sz w:val="22"/>
                <w:szCs w:val="22"/>
              </w:rPr>
              <w:t xml:space="preserve">в соответствии с проектом договора управления многоквартирным домом, выполнение обязательных (дополнительных) работ и услуг по </w:t>
            </w:r>
            <w:r w:rsidRPr="00ED6F8A">
              <w:rPr>
                <w:color w:val="000000"/>
                <w:sz w:val="22"/>
                <w:szCs w:val="22"/>
              </w:rPr>
              <w:lastRenderedPageBreak/>
              <w:t>содержанию и ремонту общего имущества дома, отчет о выполнении работ – по запросу собственника и ежегодно.</w:t>
            </w:r>
          </w:p>
        </w:tc>
      </w:tr>
      <w:tr w:rsidR="009C525C"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4C1020">
            <w:pPr>
              <w:keepNext/>
              <w:keepLines/>
              <w:widowControl w:val="0"/>
              <w:suppressLineNumbers/>
              <w:snapToGrid w:val="0"/>
              <w:spacing w:after="0"/>
              <w:jc w:val="left"/>
              <w:rPr>
                <w:sz w:val="22"/>
                <w:szCs w:val="22"/>
                <w:lang w:eastAsia="ru-RU"/>
              </w:rPr>
            </w:pPr>
            <w:r w:rsidRPr="00ED6F8A">
              <w:rPr>
                <w:sz w:val="22"/>
                <w:szCs w:val="22"/>
                <w:lang w:eastAsia="ru-RU"/>
              </w:rPr>
              <w:t>Заявка на участие в конкурсе и инструкция по ее заполнению</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B15126">
            <w:pPr>
              <w:snapToGrid w:val="0"/>
              <w:spacing w:after="0"/>
              <w:ind w:right="-1" w:firstLine="33"/>
              <w:rPr>
                <w:color w:val="000000"/>
                <w:sz w:val="22"/>
                <w:szCs w:val="22"/>
              </w:rPr>
            </w:pPr>
            <w:r w:rsidRPr="00ED6F8A">
              <w:rPr>
                <w:sz w:val="22"/>
                <w:szCs w:val="22"/>
              </w:rPr>
              <w:t xml:space="preserve">Согласно </w:t>
            </w:r>
            <w:r w:rsidRPr="00ED6F8A">
              <w:rPr>
                <w:color w:val="000000"/>
                <w:sz w:val="22"/>
                <w:szCs w:val="22"/>
              </w:rPr>
              <w:t>конкурсной документации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5</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Обязательства участника конкурса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956DF9">
            <w:pPr>
              <w:pStyle w:val="a5"/>
              <w:snapToGrid w:val="0"/>
              <w:spacing w:after="0"/>
              <w:rPr>
                <w:sz w:val="22"/>
                <w:szCs w:val="22"/>
              </w:rPr>
            </w:pPr>
            <w:r w:rsidRPr="00ED6F8A">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6</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заявки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9C525C" w:rsidRDefault="009C525C" w:rsidP="00AD79BA">
            <w:pPr>
              <w:pStyle w:val="western"/>
              <w:spacing w:before="0" w:beforeAutospacing="0" w:after="0" w:afterAutospacing="0"/>
              <w:jc w:val="both"/>
              <w:rPr>
                <w:color w:val="000000"/>
                <w:sz w:val="22"/>
                <w:szCs w:val="22"/>
              </w:rPr>
            </w:pPr>
            <w:r w:rsidRPr="00ED6F8A">
              <w:rPr>
                <w:color w:val="000000"/>
                <w:sz w:val="22"/>
                <w:szCs w:val="22"/>
              </w:rPr>
              <w:t xml:space="preserve">Размер обеспечения заявки на участие в конкурсе составляет </w:t>
            </w:r>
            <w:r w:rsidRPr="00FD221D">
              <w:rPr>
                <w:b/>
                <w:color w:val="000000"/>
                <w:sz w:val="22"/>
                <w:szCs w:val="22"/>
              </w:rPr>
              <w:t>5 процентов размера платы</w:t>
            </w:r>
            <w:r w:rsidRPr="00ED6F8A">
              <w:rPr>
                <w:color w:val="000000"/>
                <w:sz w:val="22"/>
                <w:szCs w:val="22"/>
              </w:rPr>
              <w:t xml:space="preserve"> за содержание и ремонт жилого помещения, </w:t>
            </w:r>
            <w:r w:rsidRPr="00FD221D">
              <w:rPr>
                <w:b/>
                <w:color w:val="000000"/>
                <w:sz w:val="22"/>
                <w:szCs w:val="22"/>
              </w:rPr>
              <w:t>умноженного на общую площадь жилых и нежилых помещений</w:t>
            </w:r>
            <w:r w:rsidRPr="00ED6F8A">
              <w:rPr>
                <w:color w:val="000000"/>
                <w:sz w:val="22"/>
                <w:szCs w:val="22"/>
              </w:rPr>
              <w:t xml:space="preserve"> (за исключением помещений общего пользования) в многоквартирных домах, объекты конкурса которых объединены в один лот.</w:t>
            </w:r>
          </w:p>
          <w:p w:rsidR="008F6369" w:rsidRPr="008F6369" w:rsidRDefault="008F6369" w:rsidP="00AD79BA">
            <w:pPr>
              <w:pStyle w:val="western"/>
              <w:spacing w:before="0" w:beforeAutospacing="0" w:after="0" w:afterAutospacing="0"/>
              <w:jc w:val="both"/>
              <w:rPr>
                <w:color w:val="000000"/>
                <w:sz w:val="22"/>
                <w:szCs w:val="22"/>
              </w:rPr>
            </w:pPr>
            <w:r w:rsidRPr="003241F8">
              <w:rPr>
                <w:b/>
                <w:color w:val="000000" w:themeColor="text1"/>
                <w:sz w:val="20"/>
                <w:szCs w:val="20"/>
              </w:rPr>
              <w:t>Размер обеспечения заявки на участие в конкурсе на право заключения договор</w:t>
            </w:r>
            <w:r>
              <w:rPr>
                <w:b/>
                <w:color w:val="000000" w:themeColor="text1"/>
                <w:sz w:val="20"/>
                <w:szCs w:val="20"/>
              </w:rPr>
              <w:t>а</w:t>
            </w:r>
            <w:r w:rsidRPr="003241F8">
              <w:rPr>
                <w:b/>
                <w:color w:val="000000" w:themeColor="text1"/>
                <w:sz w:val="20"/>
                <w:szCs w:val="20"/>
              </w:rPr>
              <w:t xml:space="preserve"> управления МКД, </w:t>
            </w:r>
            <w:proofErr w:type="gramStart"/>
            <w:r w:rsidRPr="003241F8">
              <w:rPr>
                <w:b/>
                <w:color w:val="000000" w:themeColor="text1"/>
                <w:sz w:val="20"/>
                <w:szCs w:val="20"/>
              </w:rPr>
              <w:t>расположенным</w:t>
            </w:r>
            <w:proofErr w:type="gramEnd"/>
            <w:r w:rsidRPr="003241F8">
              <w:rPr>
                <w:b/>
                <w:color w:val="000000" w:themeColor="text1"/>
                <w:sz w:val="20"/>
                <w:szCs w:val="20"/>
              </w:rPr>
              <w:t xml:space="preserve"> на территории Котласского муниципального округа Архангельской области, планируемых к передаче в управление</w:t>
            </w:r>
            <w:r>
              <w:rPr>
                <w:b/>
                <w:color w:val="000000" w:themeColor="text1"/>
                <w:sz w:val="20"/>
                <w:szCs w:val="20"/>
              </w:rPr>
              <w:t>:</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1 – 584,45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2 – 642,96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3 – 586,12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4 – 601,49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5 – 442.76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6 – 464,93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7 – 509,61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8 – 890,74 руб.</w:t>
            </w:r>
          </w:p>
          <w:p w:rsidR="008F6369" w:rsidRDefault="008F6369" w:rsidP="00AD79BA">
            <w:pPr>
              <w:pStyle w:val="western"/>
              <w:spacing w:before="0" w:beforeAutospacing="0" w:after="0" w:afterAutospacing="0"/>
              <w:jc w:val="both"/>
              <w:rPr>
                <w:color w:val="000000"/>
                <w:sz w:val="22"/>
                <w:szCs w:val="22"/>
              </w:rPr>
            </w:pPr>
            <w:r>
              <w:rPr>
                <w:color w:val="000000"/>
                <w:sz w:val="22"/>
                <w:szCs w:val="22"/>
              </w:rPr>
              <w:t>ЛОТ 9 – 632,85 руб.</w:t>
            </w:r>
          </w:p>
          <w:p w:rsidR="008F6369" w:rsidRPr="008F6369" w:rsidRDefault="008F6369" w:rsidP="00AD79BA">
            <w:pPr>
              <w:pStyle w:val="western"/>
              <w:spacing w:before="0" w:beforeAutospacing="0" w:after="0" w:afterAutospacing="0"/>
              <w:jc w:val="both"/>
              <w:rPr>
                <w:color w:val="000000"/>
                <w:sz w:val="22"/>
                <w:szCs w:val="22"/>
              </w:rPr>
            </w:pPr>
          </w:p>
          <w:p w:rsidR="009C525C" w:rsidRPr="00ED6F8A" w:rsidRDefault="009C525C" w:rsidP="00EB5BB7">
            <w:pPr>
              <w:pStyle w:val="western"/>
              <w:spacing w:before="0" w:beforeAutospacing="0" w:after="0" w:afterAutospacing="0"/>
              <w:jc w:val="both"/>
              <w:rPr>
                <w:sz w:val="22"/>
                <w:szCs w:val="22"/>
                <w:highlight w:val="yellow"/>
              </w:rPr>
            </w:pPr>
            <w:r w:rsidRPr="00ED6F8A">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ED6F8A" w:rsidTr="004B4A7C">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3764F"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7</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исполнения обязательств, срок представления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keepNext/>
              <w:keepLines/>
              <w:widowControl w:val="0"/>
              <w:suppressLineNumbers/>
              <w:spacing w:after="0"/>
              <w:rPr>
                <w:sz w:val="22"/>
                <w:szCs w:val="22"/>
              </w:rPr>
            </w:pPr>
            <w:r w:rsidRPr="00ED6F8A">
              <w:rPr>
                <w:sz w:val="22"/>
                <w:szCs w:val="22"/>
              </w:rPr>
              <w:t xml:space="preserve">Размер обеспечения исполнения обязательств равен </w:t>
            </w:r>
            <w:r w:rsidR="00B31998" w:rsidRPr="00ED6F8A">
              <w:rPr>
                <w:rStyle w:val="afa"/>
              </w:rPr>
              <w:t>тре</w:t>
            </w:r>
            <w:r w:rsidR="00245555" w:rsidRPr="00ED6F8A">
              <w:rPr>
                <w:rStyle w:val="afa"/>
              </w:rPr>
              <w:t>м</w:t>
            </w:r>
            <w:r w:rsidR="00B31998" w:rsidRPr="00ED6F8A">
              <w:rPr>
                <w:rStyle w:val="afa"/>
              </w:rPr>
              <w:t xml:space="preserve"> четверт</w:t>
            </w:r>
            <w:r w:rsidR="00245555" w:rsidRPr="00ED6F8A">
              <w:rPr>
                <w:rStyle w:val="afa"/>
              </w:rPr>
              <w:t>ям</w:t>
            </w:r>
            <w:r w:rsidRPr="00ED6F8A">
              <w:rPr>
                <w:color w:val="000000" w:themeColor="text1"/>
                <w:sz w:val="22"/>
                <w:szCs w:val="22"/>
              </w:rPr>
              <w:t xml:space="preserve"> </w:t>
            </w:r>
            <w:r w:rsidRPr="00FD221D">
              <w:rPr>
                <w:b/>
                <w:sz w:val="22"/>
                <w:szCs w:val="22"/>
              </w:rPr>
              <w:t>цены договора</w:t>
            </w:r>
            <w:r w:rsidRPr="00ED6F8A">
              <w:rPr>
                <w:sz w:val="22"/>
                <w:szCs w:val="22"/>
              </w:rPr>
              <w:t xml:space="preserve">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C525C" w:rsidRPr="00ED6F8A" w:rsidRDefault="009C525C" w:rsidP="00AD79BA">
            <w:pPr>
              <w:keepNext/>
              <w:keepLines/>
              <w:widowControl w:val="0"/>
              <w:suppressLineNumbers/>
              <w:spacing w:after="0"/>
              <w:rPr>
                <w:sz w:val="22"/>
                <w:szCs w:val="22"/>
              </w:rPr>
            </w:pPr>
            <w:r w:rsidRPr="00ED6F8A">
              <w:rPr>
                <w:sz w:val="22"/>
                <w:szCs w:val="22"/>
              </w:rPr>
              <w:t xml:space="preserve">Победитель конкурса в течение 10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представляет организатору конкурса обеспечение исполнения обязательств.</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18</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5D44BD">
            <w:pPr>
              <w:suppressAutoHyphens w:val="0"/>
              <w:autoSpaceDE w:val="0"/>
              <w:autoSpaceDN w:val="0"/>
              <w:adjustRightInd w:val="0"/>
              <w:spacing w:after="0"/>
              <w:jc w:val="left"/>
              <w:rPr>
                <w:sz w:val="22"/>
                <w:szCs w:val="22"/>
                <w:lang w:eastAsia="ru-RU"/>
              </w:rPr>
            </w:pPr>
            <w:r w:rsidRPr="00ED6F8A">
              <w:rPr>
                <w:sz w:val="22"/>
                <w:szCs w:val="22"/>
                <w:lang w:eastAsia="ru-RU"/>
              </w:rPr>
              <w:t>Срок действия договоров управления многоквартирным</w:t>
            </w:r>
            <w:r w:rsidR="005D44BD" w:rsidRPr="00ED6F8A">
              <w:rPr>
                <w:sz w:val="22"/>
                <w:szCs w:val="22"/>
                <w:lang w:eastAsia="ru-RU"/>
              </w:rPr>
              <w:t>и</w:t>
            </w:r>
            <w:r w:rsidRPr="00ED6F8A">
              <w:rPr>
                <w:sz w:val="22"/>
                <w:szCs w:val="22"/>
                <w:lang w:eastAsia="ru-RU"/>
              </w:rPr>
              <w:t xml:space="preserve"> дом</w:t>
            </w:r>
            <w:r w:rsidR="005D44BD" w:rsidRPr="00ED6F8A">
              <w:rPr>
                <w:sz w:val="22"/>
                <w:szCs w:val="22"/>
                <w:lang w:eastAsia="ru-RU"/>
              </w:rPr>
              <w:t>ами</w:t>
            </w:r>
            <w:r w:rsidRPr="00ED6F8A">
              <w:rPr>
                <w:sz w:val="22"/>
                <w:szCs w:val="22"/>
                <w:lang w:eastAsia="ru-RU"/>
              </w:rPr>
              <w:t>:</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A26A39" w:rsidP="002C6D25">
            <w:pPr>
              <w:widowControl w:val="0"/>
              <w:autoSpaceDE w:val="0"/>
              <w:autoSpaceDN w:val="0"/>
              <w:adjustRightInd w:val="0"/>
              <w:spacing w:after="0"/>
              <w:rPr>
                <w:color w:val="000000"/>
                <w:sz w:val="22"/>
                <w:szCs w:val="22"/>
              </w:rPr>
            </w:pPr>
            <w:r w:rsidRPr="00ED6F8A">
              <w:rPr>
                <w:sz w:val="22"/>
                <w:szCs w:val="22"/>
              </w:rPr>
              <w:t>3</w:t>
            </w:r>
            <w:r w:rsidR="009C525C" w:rsidRPr="00ED6F8A">
              <w:rPr>
                <w:sz w:val="22"/>
                <w:szCs w:val="22"/>
              </w:rPr>
              <w:t xml:space="preserve"> год</w:t>
            </w:r>
            <w:r w:rsidRPr="00ED6F8A">
              <w:rPr>
                <w:sz w:val="22"/>
                <w:szCs w:val="22"/>
              </w:rPr>
              <w:t>а</w:t>
            </w:r>
            <w:r w:rsidR="009C525C" w:rsidRPr="00ED6F8A">
              <w:rPr>
                <w:b/>
                <w:sz w:val="22"/>
                <w:szCs w:val="22"/>
              </w:rPr>
              <w:t xml:space="preserve"> </w:t>
            </w:r>
            <w:r w:rsidR="005D44BD" w:rsidRPr="00ED6F8A">
              <w:rPr>
                <w:color w:val="000000"/>
                <w:sz w:val="22"/>
                <w:szCs w:val="22"/>
              </w:rPr>
              <w:t>с момента заключения договоров управления многоквартирными домами.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19</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D6F8A" w:rsidRDefault="009C525C" w:rsidP="00D03ABD">
            <w:pPr>
              <w:suppressAutoHyphens w:val="0"/>
              <w:autoSpaceDE w:val="0"/>
              <w:autoSpaceDN w:val="0"/>
              <w:adjustRightInd w:val="0"/>
              <w:spacing w:after="0"/>
              <w:jc w:val="left"/>
              <w:rPr>
                <w:sz w:val="22"/>
                <w:szCs w:val="22"/>
                <w:lang w:eastAsia="ru-RU"/>
              </w:rPr>
            </w:pP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2C6D25">
            <w:pPr>
              <w:suppressAutoHyphens w:val="0"/>
              <w:autoSpaceDE w:val="0"/>
              <w:autoSpaceDN w:val="0"/>
              <w:adjustRightInd w:val="0"/>
              <w:spacing w:after="0"/>
              <w:rPr>
                <w:color w:val="000000"/>
                <w:sz w:val="22"/>
                <w:szCs w:val="22"/>
                <w:lang w:eastAsia="en-US"/>
              </w:rPr>
            </w:pPr>
            <w:r w:rsidRPr="00ED6F8A">
              <w:rPr>
                <w:sz w:val="22"/>
                <w:szCs w:val="22"/>
              </w:rPr>
              <w:t xml:space="preserve">Срок начала выполнения управляющей организацией обязательств – </w:t>
            </w:r>
            <w:r w:rsidR="00035FCA" w:rsidRPr="00ED6F8A">
              <w:rPr>
                <w:sz w:val="22"/>
                <w:szCs w:val="22"/>
              </w:rPr>
              <w:t xml:space="preserve">в течение </w:t>
            </w:r>
            <w:r w:rsidR="002C6D25" w:rsidRPr="00ED6F8A">
              <w:rPr>
                <w:sz w:val="22"/>
                <w:szCs w:val="22"/>
              </w:rPr>
              <w:t>15</w:t>
            </w:r>
            <w:r w:rsidR="00035FCA" w:rsidRPr="00ED6F8A">
              <w:rPr>
                <w:sz w:val="22"/>
                <w:szCs w:val="22"/>
              </w:rPr>
              <w:t xml:space="preserve"> </w:t>
            </w:r>
            <w:r w:rsidRPr="00ED6F8A">
              <w:rPr>
                <w:sz w:val="22"/>
                <w:szCs w:val="22"/>
              </w:rPr>
              <w:t xml:space="preserve">дней </w:t>
            </w:r>
            <w:proofErr w:type="gramStart"/>
            <w:r w:rsidRPr="00ED6F8A">
              <w:rPr>
                <w:sz w:val="22"/>
                <w:szCs w:val="22"/>
              </w:rPr>
              <w:t>с даты подписания</w:t>
            </w:r>
            <w:proofErr w:type="gramEnd"/>
            <w:r w:rsidRPr="00ED6F8A">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rsidRPr="00ED6F8A">
              <w:rPr>
                <w:sz w:val="22"/>
                <w:szCs w:val="22"/>
              </w:rPr>
              <w:t xml:space="preserve">щения, </w:t>
            </w:r>
            <w:proofErr w:type="gramStart"/>
            <w:r w:rsidR="00927B7D" w:rsidRPr="00ED6F8A">
              <w:rPr>
                <w:sz w:val="22"/>
                <w:szCs w:val="22"/>
              </w:rPr>
              <w:t>с даты начала</w:t>
            </w:r>
            <w:proofErr w:type="gramEnd"/>
            <w:r w:rsidR="00927B7D" w:rsidRPr="00ED6F8A">
              <w:rPr>
                <w:sz w:val="22"/>
                <w:szCs w:val="22"/>
              </w:rPr>
              <w:t xml:space="preserve"> выполнения </w:t>
            </w:r>
            <w:r w:rsidRPr="00ED6F8A">
              <w:rPr>
                <w:sz w:val="22"/>
                <w:szCs w:val="22"/>
              </w:rPr>
              <w:t>обязательств, возникших по результатам конкурса.</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0</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Срок внесения собственниками помещений и лицами, принявшими помещения, платы за содержание и ремонт жилого </w:t>
            </w:r>
            <w:proofErr w:type="gramStart"/>
            <w:r w:rsidRPr="00ED6F8A">
              <w:rPr>
                <w:sz w:val="22"/>
                <w:szCs w:val="22"/>
                <w:lang w:eastAsia="ru-RU"/>
              </w:rPr>
              <w:t>помещения</w:t>
            </w:r>
            <w:proofErr w:type="gramEnd"/>
            <w:r w:rsidRPr="00ED6F8A">
              <w:rPr>
                <w:sz w:val="22"/>
                <w:szCs w:val="22"/>
                <w:lang w:eastAsia="ru-RU"/>
              </w:rPr>
              <w:t xml:space="preserve"> и коммунальные услуги</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D368CF">
            <w:pPr>
              <w:snapToGrid w:val="0"/>
              <w:rPr>
                <w:sz w:val="22"/>
                <w:szCs w:val="22"/>
              </w:rPr>
            </w:pPr>
            <w:r w:rsidRPr="00ED6F8A">
              <w:rPr>
                <w:sz w:val="22"/>
                <w:szCs w:val="22"/>
              </w:rPr>
              <w:t xml:space="preserve">Ежемесячно до </w:t>
            </w:r>
            <w:r w:rsidR="00D368CF" w:rsidRPr="00ED6F8A">
              <w:rPr>
                <w:sz w:val="22"/>
                <w:szCs w:val="22"/>
              </w:rPr>
              <w:t>10</w:t>
            </w:r>
            <w:r w:rsidRPr="00ED6F8A">
              <w:rPr>
                <w:sz w:val="22"/>
                <w:szCs w:val="22"/>
              </w:rPr>
              <w:t xml:space="preserve"> числа месяца, следующего за истекшим месяцем</w:t>
            </w:r>
          </w:p>
        </w:tc>
      </w:tr>
      <w:tr w:rsidR="009C525C" w:rsidRPr="00ED6F8A" w:rsidTr="005E6E6F">
        <w:trPr>
          <w:trHeight w:val="2364"/>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2</w:t>
            </w:r>
            <w:r w:rsidR="005E6E6F" w:rsidRPr="00ED6F8A">
              <w:rPr>
                <w:rFonts w:ascii="Times New Roman" w:hAnsi="Times New Roman" w:cs="Times New Roman"/>
                <w:b/>
                <w:sz w:val="22"/>
                <w:szCs w:val="22"/>
                <w:lang w:eastAsia="ru-RU"/>
              </w:rPr>
              <w:t>1</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изменения обязатель</w:t>
            </w:r>
            <w:proofErr w:type="gramStart"/>
            <w:r w:rsidRPr="00ED6F8A">
              <w:rPr>
                <w:sz w:val="22"/>
                <w:szCs w:val="22"/>
                <w:lang w:eastAsia="ru-RU"/>
              </w:rPr>
              <w:t>ств ст</w:t>
            </w:r>
            <w:proofErr w:type="gramEnd"/>
            <w:r w:rsidRPr="00ED6F8A">
              <w:rPr>
                <w:sz w:val="22"/>
                <w:szCs w:val="22"/>
                <w:lang w:eastAsia="ru-RU"/>
              </w:rPr>
              <w:t>орон по договору управления многоквартирным домом</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ED6F8A" w:rsidTr="004B4A7C">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Условия продления срока действия указанных договоров на 3 месяца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Если</w:t>
            </w:r>
          </w:p>
          <w:p w:rsidR="009C525C" w:rsidRPr="00ED6F8A" w:rsidRDefault="009C525C" w:rsidP="00392354">
            <w:pPr>
              <w:pStyle w:val="a5"/>
              <w:snapToGrid w:val="0"/>
              <w:spacing w:after="0"/>
              <w:rPr>
                <w:sz w:val="22"/>
                <w:szCs w:val="22"/>
              </w:rPr>
            </w:pPr>
            <w:r w:rsidRPr="00ED6F8A">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rsidRPr="00ED6F8A">
              <w:rPr>
                <w:sz w:val="22"/>
                <w:szCs w:val="22"/>
              </w:rPr>
              <w:t>тветствующие виды деятельности;</w:t>
            </w:r>
          </w:p>
          <w:p w:rsidR="009C525C" w:rsidRPr="00ED6F8A" w:rsidRDefault="009C525C" w:rsidP="00392354">
            <w:pPr>
              <w:pStyle w:val="a5"/>
              <w:snapToGrid w:val="0"/>
              <w:spacing w:after="0"/>
              <w:rPr>
                <w:sz w:val="22"/>
                <w:szCs w:val="22"/>
              </w:rPr>
            </w:pPr>
            <w:proofErr w:type="gramStart"/>
            <w:r w:rsidRPr="00ED6F8A">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ED6F8A" w:rsidRDefault="009C525C" w:rsidP="00392354">
            <w:pPr>
              <w:pStyle w:val="a5"/>
              <w:snapToGrid w:val="0"/>
              <w:spacing w:after="0"/>
              <w:rPr>
                <w:sz w:val="22"/>
                <w:szCs w:val="22"/>
              </w:rPr>
            </w:pPr>
            <w:r w:rsidRPr="00ED6F8A">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0F016E">
            <w:pPr>
              <w:pStyle w:val="a5"/>
              <w:snapToGrid w:val="0"/>
              <w:spacing w:after="0"/>
              <w:rPr>
                <w:sz w:val="22"/>
                <w:szCs w:val="22"/>
              </w:rPr>
            </w:pPr>
            <w:proofErr w:type="gramStart"/>
            <w:r w:rsidRPr="00ED6F8A">
              <w:rPr>
                <w:sz w:val="22"/>
                <w:szCs w:val="22"/>
              </w:rPr>
              <w:t>Предусмотрен</w:t>
            </w:r>
            <w:proofErr w:type="gramEnd"/>
            <w:r w:rsidRPr="00ED6F8A">
              <w:rPr>
                <w:sz w:val="22"/>
                <w:szCs w:val="22"/>
              </w:rPr>
              <w:t xml:space="preserve"> проектом договора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Формы и способы осуществления собственниками помещений и лицами, принявшими помещения, </w:t>
            </w:r>
            <w:proofErr w:type="gramStart"/>
            <w:r w:rsidRPr="00ED6F8A">
              <w:rPr>
                <w:sz w:val="22"/>
                <w:szCs w:val="22"/>
                <w:lang w:eastAsia="ru-RU"/>
              </w:rPr>
              <w:t>контроля за</w:t>
            </w:r>
            <w:proofErr w:type="gramEnd"/>
            <w:r w:rsidRPr="00ED6F8A">
              <w:rPr>
                <w:sz w:val="22"/>
                <w:szCs w:val="22"/>
                <w:lang w:eastAsia="ru-RU"/>
              </w:rPr>
              <w:t xml:space="preserve"> выполнением обязательств управляющей организацией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D6F8A" w:rsidRDefault="009C525C" w:rsidP="00392354">
            <w:pPr>
              <w:pStyle w:val="a5"/>
              <w:snapToGrid w:val="0"/>
              <w:spacing w:after="0"/>
              <w:rPr>
                <w:sz w:val="22"/>
                <w:szCs w:val="22"/>
              </w:rPr>
            </w:pPr>
            <w:r w:rsidRPr="00ED6F8A">
              <w:rPr>
                <w:sz w:val="22"/>
                <w:szCs w:val="22"/>
              </w:rPr>
              <w:t xml:space="preserve">- получения не позднее </w:t>
            </w:r>
            <w:r w:rsidR="000F016E" w:rsidRPr="00ED6F8A">
              <w:rPr>
                <w:sz w:val="22"/>
                <w:szCs w:val="22"/>
              </w:rPr>
              <w:t>3</w:t>
            </w:r>
            <w:r w:rsidRPr="00ED6F8A">
              <w:rPr>
                <w:sz w:val="22"/>
                <w:szCs w:val="22"/>
              </w:rPr>
              <w:t xml:space="preserve"> рабочих дней </w:t>
            </w:r>
            <w:proofErr w:type="gramStart"/>
            <w:r w:rsidRPr="00ED6F8A">
              <w:rPr>
                <w:sz w:val="22"/>
                <w:szCs w:val="22"/>
              </w:rPr>
              <w:t>с даты обращения</w:t>
            </w:r>
            <w:proofErr w:type="gramEnd"/>
            <w:r w:rsidRPr="00ED6F8A">
              <w:rPr>
                <w:sz w:val="22"/>
                <w:szCs w:val="22"/>
              </w:rPr>
              <w:t xml:space="preserve"> от управляющей организации информации о перечнях, объемах и качестве оказанных услуг и работ;</w:t>
            </w:r>
          </w:p>
          <w:p w:rsidR="009C525C" w:rsidRPr="00ED6F8A" w:rsidRDefault="009C525C" w:rsidP="00392354">
            <w:pPr>
              <w:pStyle w:val="a5"/>
              <w:snapToGrid w:val="0"/>
              <w:spacing w:after="0"/>
              <w:rPr>
                <w:sz w:val="22"/>
                <w:szCs w:val="22"/>
              </w:rPr>
            </w:pPr>
            <w:r w:rsidRPr="00ED6F8A">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D6F8A" w:rsidRDefault="009C525C" w:rsidP="00392354">
            <w:pPr>
              <w:pStyle w:val="a5"/>
              <w:snapToGrid w:val="0"/>
              <w:spacing w:after="0"/>
              <w:rPr>
                <w:sz w:val="22"/>
                <w:szCs w:val="22"/>
              </w:rPr>
            </w:pPr>
            <w:r w:rsidRPr="00ED6F8A">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ED6F8A">
              <w:rPr>
                <w:sz w:val="22"/>
                <w:szCs w:val="22"/>
              </w:rPr>
              <w:t>не реагирования</w:t>
            </w:r>
            <w:proofErr w:type="gramEnd"/>
            <w:r w:rsidRPr="00ED6F8A">
              <w:rPr>
                <w:sz w:val="22"/>
                <w:szCs w:val="22"/>
              </w:rPr>
              <w:t xml:space="preserve"> управляющей организации на обращения собственников;</w:t>
            </w:r>
          </w:p>
          <w:p w:rsidR="009C525C" w:rsidRPr="00ED6F8A" w:rsidRDefault="009C525C" w:rsidP="00D03ABD">
            <w:pPr>
              <w:pStyle w:val="a5"/>
              <w:snapToGrid w:val="0"/>
              <w:spacing w:after="0"/>
              <w:rPr>
                <w:sz w:val="22"/>
                <w:szCs w:val="22"/>
              </w:rPr>
            </w:pPr>
            <w:r w:rsidRPr="00ED6F8A">
              <w:rPr>
                <w:sz w:val="22"/>
                <w:szCs w:val="22"/>
              </w:rPr>
              <w:t>- проведения комиссионного обследования выполнения управляющей организацией услуг и работ по договору;</w:t>
            </w:r>
          </w:p>
        </w:tc>
      </w:tr>
    </w:tbl>
    <w:p w:rsidR="00D36050" w:rsidRPr="00ED6F8A" w:rsidRDefault="00D36050" w:rsidP="00DB54D6">
      <w:pPr>
        <w:suppressAutoHyphens w:val="0"/>
        <w:spacing w:after="200" w:line="276" w:lineRule="auto"/>
        <w:jc w:val="left"/>
        <w:rPr>
          <w:sz w:val="22"/>
          <w:szCs w:val="22"/>
          <w:lang w:eastAsia="en-US"/>
        </w:rPr>
      </w:pPr>
    </w:p>
    <w:p w:rsidR="004B4A7C" w:rsidRPr="00ED6F8A" w:rsidRDefault="00D36050" w:rsidP="004B4A7C">
      <w:pPr>
        <w:suppressAutoHyphens w:val="0"/>
        <w:spacing w:after="0"/>
        <w:jc w:val="right"/>
        <w:rPr>
          <w:b/>
          <w:sz w:val="22"/>
          <w:szCs w:val="22"/>
        </w:rPr>
      </w:pPr>
      <w:r w:rsidRPr="00ED6F8A">
        <w:rPr>
          <w:sz w:val="22"/>
          <w:szCs w:val="22"/>
          <w:lang w:eastAsia="en-US"/>
        </w:rPr>
        <w:br w:type="page"/>
      </w:r>
      <w:r w:rsidR="004B4A7C" w:rsidRPr="00ED6F8A">
        <w:rPr>
          <w:b/>
          <w:sz w:val="22"/>
          <w:szCs w:val="22"/>
        </w:rPr>
        <w:lastRenderedPageBreak/>
        <w:t xml:space="preserve">Приложение № 1 </w:t>
      </w:r>
    </w:p>
    <w:p w:rsidR="00D36050" w:rsidRPr="00ED6F8A" w:rsidRDefault="004B4A7C" w:rsidP="004B4A7C">
      <w:pPr>
        <w:suppressAutoHyphens w:val="0"/>
        <w:spacing w:after="0"/>
        <w:jc w:val="right"/>
        <w:rPr>
          <w:b/>
          <w:sz w:val="22"/>
          <w:szCs w:val="22"/>
        </w:rPr>
      </w:pPr>
      <w:r w:rsidRPr="00ED6F8A">
        <w:rPr>
          <w:b/>
          <w:sz w:val="22"/>
          <w:szCs w:val="22"/>
        </w:rPr>
        <w:t>к конкурсной документации</w:t>
      </w:r>
    </w:p>
    <w:p w:rsidR="00383018" w:rsidRPr="00ED6F8A" w:rsidRDefault="009E7A36" w:rsidP="009E7A36">
      <w:pPr>
        <w:pStyle w:val="a9"/>
        <w:jc w:val="center"/>
        <w:rPr>
          <w:b/>
          <w:sz w:val="22"/>
          <w:szCs w:val="22"/>
        </w:rPr>
      </w:pPr>
      <w:r w:rsidRPr="00D002F0">
        <w:rPr>
          <w:b/>
          <w:sz w:val="22"/>
          <w:szCs w:val="22"/>
        </w:rPr>
        <w:t>ПРОЕКТ</w:t>
      </w:r>
    </w:p>
    <w:p w:rsidR="00383018" w:rsidRPr="00ED6F8A" w:rsidRDefault="00383018" w:rsidP="00383018">
      <w:pPr>
        <w:spacing w:before="100" w:beforeAutospacing="1"/>
        <w:ind w:left="-426"/>
        <w:jc w:val="center"/>
        <w:rPr>
          <w:b/>
          <w:sz w:val="22"/>
          <w:szCs w:val="22"/>
        </w:rPr>
      </w:pPr>
      <w:r w:rsidRPr="00ED6F8A">
        <w:rPr>
          <w:b/>
          <w:bCs/>
          <w:sz w:val="22"/>
          <w:szCs w:val="22"/>
        </w:rPr>
        <w:t xml:space="preserve">ДОГОВОР </w:t>
      </w:r>
    </w:p>
    <w:p w:rsidR="00383018" w:rsidRPr="00ED6F8A" w:rsidRDefault="00383018" w:rsidP="00383018">
      <w:pPr>
        <w:pStyle w:val="a9"/>
        <w:ind w:left="-426"/>
        <w:jc w:val="center"/>
        <w:rPr>
          <w:b/>
          <w:sz w:val="22"/>
          <w:szCs w:val="22"/>
        </w:rPr>
      </w:pPr>
      <w:r w:rsidRPr="00ED6F8A">
        <w:rPr>
          <w:b/>
          <w:sz w:val="22"/>
          <w:szCs w:val="22"/>
        </w:rPr>
        <w:t>управления многоквартирными домами</w:t>
      </w:r>
    </w:p>
    <w:p w:rsidR="00383018" w:rsidRPr="00ED6F8A" w:rsidRDefault="00383018" w:rsidP="00383018">
      <w:pPr>
        <w:spacing w:before="100" w:beforeAutospacing="1"/>
        <w:ind w:left="-426"/>
        <w:rPr>
          <w:sz w:val="22"/>
          <w:szCs w:val="22"/>
        </w:rPr>
      </w:pPr>
      <w:r w:rsidRPr="00ED6F8A">
        <w:rPr>
          <w:sz w:val="22"/>
          <w:szCs w:val="22"/>
        </w:rPr>
        <w:t xml:space="preserve"> </w:t>
      </w:r>
      <w:r w:rsidR="00DA5509">
        <w:rPr>
          <w:sz w:val="22"/>
          <w:szCs w:val="22"/>
        </w:rPr>
        <w:t>г.</w:t>
      </w:r>
      <w:r w:rsidRPr="00ED6F8A">
        <w:rPr>
          <w:sz w:val="22"/>
          <w:szCs w:val="22"/>
        </w:rPr>
        <w:t xml:space="preserve"> К</w:t>
      </w:r>
      <w:r w:rsidR="00DA5509">
        <w:rPr>
          <w:sz w:val="22"/>
          <w:szCs w:val="22"/>
        </w:rPr>
        <w:t xml:space="preserve">отлас </w:t>
      </w:r>
      <w:r w:rsidRPr="00ED6F8A">
        <w:rPr>
          <w:sz w:val="22"/>
          <w:szCs w:val="22"/>
        </w:rPr>
        <w:t xml:space="preserve">                                                                                                                 </w:t>
      </w:r>
      <w:r w:rsidR="00DA5509">
        <w:rPr>
          <w:sz w:val="22"/>
          <w:szCs w:val="22"/>
        </w:rPr>
        <w:t xml:space="preserve">     </w:t>
      </w:r>
      <w:r w:rsidRPr="00ED6F8A">
        <w:rPr>
          <w:sz w:val="22"/>
          <w:szCs w:val="22"/>
        </w:rPr>
        <w:t xml:space="preserve">   «    »                  202</w:t>
      </w:r>
      <w:r w:rsidR="002E65D7" w:rsidRPr="00ED6F8A">
        <w:rPr>
          <w:sz w:val="22"/>
          <w:szCs w:val="22"/>
        </w:rPr>
        <w:t>3</w:t>
      </w:r>
      <w:r w:rsidRPr="00ED6F8A">
        <w:rPr>
          <w:sz w:val="22"/>
          <w:szCs w:val="22"/>
        </w:rPr>
        <w:t xml:space="preserve"> г.</w:t>
      </w:r>
    </w:p>
    <w:p w:rsidR="00383018" w:rsidRPr="00ED6F8A" w:rsidRDefault="00383018" w:rsidP="00383018">
      <w:pPr>
        <w:spacing w:before="100" w:beforeAutospacing="1"/>
        <w:ind w:left="-426"/>
        <w:rPr>
          <w:sz w:val="22"/>
          <w:szCs w:val="22"/>
        </w:rPr>
      </w:pPr>
      <w:r w:rsidRPr="00ED6F8A">
        <w:rPr>
          <w:sz w:val="22"/>
          <w:szCs w:val="22"/>
        </w:rPr>
        <w:t xml:space="preserve">            </w:t>
      </w:r>
      <w:proofErr w:type="gramStart"/>
      <w:r w:rsidR="00C009AB" w:rsidRPr="00ED6F8A">
        <w:t xml:space="preserve">Управление </w:t>
      </w:r>
      <w:proofErr w:type="spellStart"/>
      <w:r w:rsidR="00C009AB" w:rsidRPr="00ED6F8A">
        <w:t>имущественно</w:t>
      </w:r>
      <w:proofErr w:type="spellEnd"/>
      <w:r w:rsidR="00C009AB" w:rsidRPr="00ED6F8A">
        <w:t xml:space="preserve">-хозяйственного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w:t>
      </w:r>
      <w:proofErr w:type="spellStart"/>
      <w:r w:rsidR="00C009AB" w:rsidRPr="00ED6F8A">
        <w:t>имущественно</w:t>
      </w:r>
      <w:proofErr w:type="spellEnd"/>
      <w:r w:rsidR="00C009AB" w:rsidRPr="00ED6F8A">
        <w:t xml:space="preserve">-хозяйственного комплекса Проскурякова Василия Петровича, действующего на основании Положения об Управлении </w:t>
      </w:r>
      <w:proofErr w:type="spellStart"/>
      <w:r w:rsidR="00C009AB" w:rsidRPr="00ED6F8A">
        <w:t>имущественно</w:t>
      </w:r>
      <w:proofErr w:type="spellEnd"/>
      <w:r w:rsidR="00C009AB" w:rsidRPr="00ED6F8A">
        <w:t xml:space="preserve">-хозяйственного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 </w:t>
      </w:r>
      <w:r w:rsidRPr="00ED6F8A">
        <w:rPr>
          <w:sz w:val="22"/>
          <w:szCs w:val="22"/>
        </w:rPr>
        <w:t xml:space="preserve"> и  от лица и в интересах нанимателей, а также от лица</w:t>
      </w:r>
      <w:proofErr w:type="gramEnd"/>
      <w:r w:rsidRPr="00ED6F8A">
        <w:rPr>
          <w:sz w:val="22"/>
          <w:szCs w:val="22"/>
        </w:rPr>
        <w:t xml:space="preserve"> </w:t>
      </w:r>
      <w:proofErr w:type="gramStart"/>
      <w:r w:rsidRPr="00ED6F8A">
        <w:rPr>
          <w:sz w:val="22"/>
          <w:szCs w:val="22"/>
        </w:rPr>
        <w:t xml:space="preserve">и в интересах собственников жилых помещений, расположенных в многоквартирных домах на территории </w:t>
      </w:r>
      <w:r w:rsidR="00A54063" w:rsidRPr="00ED6F8A">
        <w:rPr>
          <w:sz w:val="22"/>
          <w:szCs w:val="22"/>
        </w:rPr>
        <w:t>Котласского муниципального округа</w:t>
      </w:r>
      <w:r w:rsidR="006A5576" w:rsidRPr="00ED6F8A">
        <w:rPr>
          <w:sz w:val="22"/>
          <w:szCs w:val="22"/>
        </w:rPr>
        <w:t xml:space="preserve"> </w:t>
      </w:r>
      <w:r w:rsidR="000B3460" w:rsidRPr="00ED6F8A">
        <w:rPr>
          <w:sz w:val="22"/>
          <w:szCs w:val="22"/>
        </w:rPr>
        <w:t>Архангельской области</w:t>
      </w:r>
      <w:r w:rsidRPr="00ED6F8A">
        <w:rPr>
          <w:sz w:val="22"/>
          <w:szCs w:val="22"/>
        </w:rPr>
        <w:t xml:space="preserve"> (далее «Собственник»), с одной стороны, и ___________________________ именуемое далее </w:t>
      </w:r>
      <w:r w:rsidR="00FA7015">
        <w:rPr>
          <w:sz w:val="22"/>
          <w:szCs w:val="22"/>
        </w:rPr>
        <w:t>«</w:t>
      </w:r>
      <w:r w:rsidRPr="00ED6F8A">
        <w:rPr>
          <w:sz w:val="22"/>
          <w:szCs w:val="22"/>
        </w:rPr>
        <w:t>Управляющая организация</w:t>
      </w:r>
      <w:r w:rsidR="00FA7015">
        <w:rPr>
          <w:sz w:val="22"/>
          <w:szCs w:val="22"/>
        </w:rPr>
        <w:t>»</w:t>
      </w:r>
      <w:r w:rsidRPr="00ED6F8A">
        <w:rPr>
          <w:sz w:val="22"/>
          <w:szCs w:val="22"/>
        </w:rPr>
        <w:t>,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roofErr w:type="gramEnd"/>
    </w:p>
    <w:p w:rsidR="00383018" w:rsidRPr="00ED6F8A" w:rsidRDefault="00383018" w:rsidP="00696F71">
      <w:pPr>
        <w:spacing w:before="100" w:beforeAutospacing="1"/>
        <w:jc w:val="center"/>
        <w:rPr>
          <w:b/>
          <w:color w:val="000000" w:themeColor="text1"/>
          <w:sz w:val="22"/>
          <w:szCs w:val="22"/>
        </w:rPr>
      </w:pPr>
      <w:r w:rsidRPr="00ED6F8A">
        <w:rPr>
          <w:b/>
          <w:bCs/>
          <w:color w:val="000000" w:themeColor="text1"/>
          <w:sz w:val="22"/>
          <w:szCs w:val="22"/>
        </w:rPr>
        <w:t xml:space="preserve">1. </w:t>
      </w:r>
      <w:r w:rsidR="00233A51" w:rsidRPr="00ED6F8A">
        <w:rPr>
          <w:b/>
          <w:bCs/>
          <w:color w:val="000000" w:themeColor="text1"/>
          <w:sz w:val="22"/>
          <w:szCs w:val="22"/>
        </w:rPr>
        <w:t>Общие положения</w:t>
      </w:r>
    </w:p>
    <w:p w:rsidR="00383018" w:rsidRPr="00ED6F8A" w:rsidRDefault="00383018" w:rsidP="00C15DF6">
      <w:pPr>
        <w:pStyle w:val="a9"/>
        <w:ind w:firstLine="709"/>
        <w:jc w:val="both"/>
        <w:rPr>
          <w:sz w:val="22"/>
          <w:szCs w:val="22"/>
        </w:rPr>
      </w:pPr>
      <w:r w:rsidRPr="00ED6F8A">
        <w:rPr>
          <w:sz w:val="22"/>
          <w:szCs w:val="22"/>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 дом</w:t>
      </w:r>
      <w:r w:rsidR="00A22164" w:rsidRPr="00ED6F8A">
        <w:rPr>
          <w:sz w:val="22"/>
          <w:szCs w:val="22"/>
        </w:rPr>
        <w:t>ом</w:t>
      </w:r>
      <w:r w:rsidRPr="00ED6F8A">
        <w:rPr>
          <w:sz w:val="22"/>
          <w:szCs w:val="22"/>
        </w:rPr>
        <w:t xml:space="preserve">, </w:t>
      </w:r>
      <w:r w:rsidR="00A22164" w:rsidRPr="00ED6F8A">
        <w:rPr>
          <w:sz w:val="22"/>
          <w:szCs w:val="22"/>
        </w:rPr>
        <w:t xml:space="preserve">расположенным по адресу: Российская Федерация, Архангельская обл., р-н Котласский, </w:t>
      </w:r>
      <w:proofErr w:type="spellStart"/>
      <w:r w:rsidR="00A22164" w:rsidRPr="00ED6F8A">
        <w:rPr>
          <w:sz w:val="22"/>
          <w:szCs w:val="22"/>
        </w:rPr>
        <w:t>рп</w:t>
      </w:r>
      <w:proofErr w:type="spellEnd"/>
      <w:r w:rsidR="00322B23">
        <w:rPr>
          <w:sz w:val="22"/>
          <w:szCs w:val="22"/>
        </w:rPr>
        <w:t>.</w:t>
      </w:r>
      <w:r w:rsidR="00A22164" w:rsidRPr="00ED6F8A">
        <w:rPr>
          <w:sz w:val="22"/>
          <w:szCs w:val="22"/>
        </w:rPr>
        <w:t xml:space="preserve"> </w:t>
      </w:r>
      <w:r w:rsidR="00B048D7">
        <w:rPr>
          <w:sz w:val="22"/>
          <w:szCs w:val="22"/>
        </w:rPr>
        <w:t>Приводино</w:t>
      </w:r>
      <w:r w:rsidR="00A22164" w:rsidRPr="00ED6F8A">
        <w:rPr>
          <w:sz w:val="22"/>
          <w:szCs w:val="22"/>
        </w:rPr>
        <w:t xml:space="preserve">, </w:t>
      </w:r>
      <w:r w:rsidR="00D002F0">
        <w:rPr>
          <w:sz w:val="22"/>
          <w:szCs w:val="22"/>
        </w:rPr>
        <w:t xml:space="preserve">  </w:t>
      </w:r>
      <w:r w:rsidR="00A22164" w:rsidRPr="00ED6F8A">
        <w:rPr>
          <w:sz w:val="22"/>
          <w:szCs w:val="22"/>
        </w:rPr>
        <w:t>(далее – Многоквартирный дом)</w:t>
      </w:r>
      <w:r w:rsidRPr="00ED6F8A">
        <w:rPr>
          <w:sz w:val="22"/>
          <w:szCs w:val="22"/>
        </w:rPr>
        <w:t xml:space="preserve">, </w:t>
      </w:r>
      <w:proofErr w:type="gramStart"/>
      <w:r w:rsidRPr="00ED6F8A">
        <w:rPr>
          <w:sz w:val="22"/>
          <w:szCs w:val="22"/>
        </w:rPr>
        <w:t>отраженных</w:t>
      </w:r>
      <w:proofErr w:type="gramEnd"/>
      <w:r w:rsidRPr="00ED6F8A">
        <w:rPr>
          <w:sz w:val="22"/>
          <w:szCs w:val="22"/>
        </w:rPr>
        <w:t xml:space="preserve"> в протоколе конкурсной комиссии от «___» ____________202</w:t>
      </w:r>
      <w:r w:rsidR="002E65D7" w:rsidRPr="00ED6F8A">
        <w:rPr>
          <w:sz w:val="22"/>
          <w:szCs w:val="22"/>
        </w:rPr>
        <w:t>3</w:t>
      </w:r>
      <w:r w:rsidRPr="00ED6F8A">
        <w:rPr>
          <w:sz w:val="22"/>
          <w:szCs w:val="22"/>
        </w:rPr>
        <w:t xml:space="preserve"> года № </w:t>
      </w:r>
      <w:r w:rsidR="00A22164" w:rsidRPr="00ED6F8A">
        <w:rPr>
          <w:sz w:val="22"/>
          <w:szCs w:val="22"/>
        </w:rPr>
        <w:t>___</w:t>
      </w:r>
      <w:r w:rsidRPr="00ED6F8A">
        <w:rPr>
          <w:sz w:val="22"/>
          <w:szCs w:val="22"/>
        </w:rPr>
        <w:t>_.</w:t>
      </w:r>
    </w:p>
    <w:p w:rsidR="00383018" w:rsidRPr="00ED6F8A" w:rsidRDefault="00696F71" w:rsidP="00C15DF6">
      <w:pPr>
        <w:pStyle w:val="a9"/>
        <w:ind w:firstLine="709"/>
        <w:jc w:val="both"/>
        <w:rPr>
          <w:sz w:val="22"/>
          <w:szCs w:val="22"/>
        </w:rPr>
      </w:pPr>
      <w:r w:rsidRPr="00ED6F8A">
        <w:rPr>
          <w:sz w:val="22"/>
          <w:szCs w:val="22"/>
        </w:rPr>
        <w:t xml:space="preserve">1.2. Условия Договора </w:t>
      </w:r>
      <w:r w:rsidR="00383018" w:rsidRPr="00ED6F8A">
        <w:rPr>
          <w:sz w:val="22"/>
          <w:szCs w:val="22"/>
        </w:rPr>
        <w:t xml:space="preserve">устанавливаются одинаковыми для всех собственников и владельцев помещений, проживающих в </w:t>
      </w:r>
      <w:r w:rsidR="00A22164" w:rsidRPr="00ED6F8A">
        <w:rPr>
          <w:sz w:val="22"/>
          <w:szCs w:val="22"/>
        </w:rPr>
        <w:t>М</w:t>
      </w:r>
      <w:r w:rsidR="00383018" w:rsidRPr="00ED6F8A">
        <w:rPr>
          <w:sz w:val="22"/>
          <w:szCs w:val="22"/>
        </w:rPr>
        <w:t>ногоквартирном доме, и определены в соответствии с пунктом 1.1 настоящего Договора.</w:t>
      </w:r>
    </w:p>
    <w:p w:rsidR="00383018" w:rsidRPr="00ED6F8A"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Pr="00ED6F8A"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ED6F8A" w:rsidRDefault="00233A51" w:rsidP="00233A51">
      <w:pPr>
        <w:widowControl w:val="0"/>
        <w:autoSpaceDE w:val="0"/>
        <w:autoSpaceDN w:val="0"/>
        <w:adjustRightInd w:val="0"/>
        <w:spacing w:after="0"/>
        <w:ind w:firstLine="709"/>
        <w:jc w:val="center"/>
        <w:rPr>
          <w:sz w:val="22"/>
          <w:szCs w:val="22"/>
        </w:rPr>
      </w:pPr>
      <w:r w:rsidRPr="00ED6F8A">
        <w:rPr>
          <w:sz w:val="22"/>
          <w:szCs w:val="22"/>
        </w:rPr>
        <w:t>2. Предмет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A22164" w:rsidRPr="00ED6F8A">
        <w:rPr>
          <w:sz w:val="22"/>
          <w:szCs w:val="22"/>
        </w:rPr>
        <w:t>ом</w:t>
      </w:r>
      <w:r w:rsidRPr="00ED6F8A">
        <w:rPr>
          <w:sz w:val="22"/>
          <w:szCs w:val="22"/>
        </w:rPr>
        <w:t>, содержанию и текущему ремонту общего имущества в Многоквартирн</w:t>
      </w:r>
      <w:r w:rsidR="00A22164" w:rsidRPr="00ED6F8A">
        <w:rPr>
          <w:sz w:val="22"/>
          <w:szCs w:val="22"/>
        </w:rPr>
        <w:t>ом</w:t>
      </w:r>
      <w:r w:rsidRPr="00ED6F8A">
        <w:rPr>
          <w:sz w:val="22"/>
          <w:szCs w:val="22"/>
        </w:rPr>
        <w:t> дом</w:t>
      </w:r>
      <w:r w:rsidR="00A22164" w:rsidRPr="00ED6F8A">
        <w:rPr>
          <w:sz w:val="22"/>
          <w:szCs w:val="22"/>
        </w:rPr>
        <w:t>е</w:t>
      </w:r>
      <w:r w:rsidR="002A0D44" w:rsidRPr="00ED6F8A">
        <w:rPr>
          <w:sz w:val="22"/>
          <w:szCs w:val="22"/>
        </w:rPr>
        <w:t>, указанн</w:t>
      </w:r>
      <w:r w:rsidR="00A22164" w:rsidRPr="00ED6F8A">
        <w:rPr>
          <w:sz w:val="22"/>
          <w:szCs w:val="22"/>
        </w:rPr>
        <w:t>ом</w:t>
      </w:r>
      <w:r w:rsidR="002A0D44" w:rsidRPr="00ED6F8A">
        <w:rPr>
          <w:sz w:val="22"/>
          <w:szCs w:val="22"/>
        </w:rPr>
        <w:t xml:space="preserve"> в  Приложении №1 к</w:t>
      </w:r>
      <w:r w:rsidRPr="00ED6F8A">
        <w:rPr>
          <w:sz w:val="22"/>
          <w:szCs w:val="22"/>
        </w:rPr>
        <w:t xml:space="preserve"> </w:t>
      </w:r>
      <w:r w:rsidR="002A0D44" w:rsidRPr="00ED6F8A">
        <w:rPr>
          <w:sz w:val="22"/>
          <w:szCs w:val="22"/>
        </w:rPr>
        <w:t xml:space="preserve">настоящему Договору, </w:t>
      </w:r>
      <w:r w:rsidRPr="00ED6F8A">
        <w:rPr>
          <w:sz w:val="22"/>
          <w:szCs w:val="22"/>
        </w:rPr>
        <w:t xml:space="preserve">осуществлять иную направленную на достижение целей управления Многоквартирным домом деятельность. </w:t>
      </w:r>
    </w:p>
    <w:p w:rsidR="00937794" w:rsidRPr="00ED6F8A" w:rsidRDefault="00233A51" w:rsidP="00937794">
      <w:pPr>
        <w:widowControl w:val="0"/>
        <w:autoSpaceDE w:val="0"/>
        <w:autoSpaceDN w:val="0"/>
        <w:adjustRightInd w:val="0"/>
        <w:spacing w:after="0"/>
        <w:ind w:firstLine="709"/>
        <w:rPr>
          <w:sz w:val="22"/>
          <w:szCs w:val="22"/>
        </w:rPr>
      </w:pPr>
      <w:r w:rsidRPr="00ED6F8A">
        <w:rPr>
          <w:sz w:val="22"/>
          <w:szCs w:val="22"/>
        </w:rPr>
        <w:t xml:space="preserve">2.3. </w:t>
      </w:r>
      <w:hyperlink r:id="rId14" w:history="1">
        <w:r w:rsidRPr="00ED6F8A">
          <w:rPr>
            <w:sz w:val="22"/>
            <w:szCs w:val="22"/>
          </w:rPr>
          <w:t>Состав</w:t>
        </w:r>
      </w:hyperlink>
      <w:r w:rsidRPr="00ED6F8A">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w:t>
      </w:r>
      <w:r w:rsidR="00D13E6B" w:rsidRPr="00ED6F8A">
        <w:rPr>
          <w:sz w:val="22"/>
          <w:szCs w:val="22"/>
        </w:rPr>
        <w:t>ях</w:t>
      </w:r>
      <w:r w:rsidRPr="00ED6F8A">
        <w:rPr>
          <w:sz w:val="22"/>
          <w:szCs w:val="22"/>
        </w:rPr>
        <w:t xml:space="preserve"> </w:t>
      </w:r>
      <w:r w:rsidR="00D13E6B" w:rsidRPr="00ED6F8A">
        <w:rPr>
          <w:sz w:val="22"/>
          <w:szCs w:val="22"/>
        </w:rPr>
        <w:t>№2 и №</w:t>
      </w:r>
      <w:r w:rsidR="002A0D44" w:rsidRPr="00ED6F8A">
        <w:rPr>
          <w:sz w:val="22"/>
          <w:szCs w:val="22"/>
        </w:rPr>
        <w:t>4</w:t>
      </w:r>
      <w:r w:rsidR="00937794" w:rsidRPr="00ED6F8A">
        <w:rPr>
          <w:sz w:val="22"/>
          <w:szCs w:val="22"/>
        </w:rPr>
        <w:t xml:space="preserve"> к настоящему Договору. </w:t>
      </w:r>
    </w:p>
    <w:p w:rsidR="00937794" w:rsidRPr="00ED6F8A" w:rsidRDefault="00937794" w:rsidP="00937794">
      <w:pPr>
        <w:widowControl w:val="0"/>
        <w:autoSpaceDE w:val="0"/>
        <w:autoSpaceDN w:val="0"/>
        <w:adjustRightInd w:val="0"/>
        <w:spacing w:after="0"/>
        <w:ind w:firstLine="709"/>
        <w:rPr>
          <w:sz w:val="22"/>
          <w:szCs w:val="22"/>
        </w:rPr>
      </w:pPr>
      <w:r w:rsidRPr="00ED6F8A">
        <w:rPr>
          <w:sz w:val="22"/>
          <w:szCs w:val="22"/>
        </w:rPr>
        <w:t xml:space="preserve">2.4. Исполнителем коммунальных услуг в части, холодного водоснабжения, водоотведения являются </w:t>
      </w:r>
      <w:proofErr w:type="spellStart"/>
      <w:r w:rsidRPr="00ED6F8A">
        <w:rPr>
          <w:sz w:val="22"/>
          <w:szCs w:val="22"/>
        </w:rPr>
        <w:t>Ресурсоснабжающ</w:t>
      </w:r>
      <w:r w:rsidR="00FA7015">
        <w:rPr>
          <w:sz w:val="22"/>
          <w:szCs w:val="22"/>
        </w:rPr>
        <w:t>ая</w:t>
      </w:r>
      <w:proofErr w:type="spellEnd"/>
      <w:r w:rsidRPr="00ED6F8A">
        <w:rPr>
          <w:sz w:val="22"/>
          <w:szCs w:val="22"/>
        </w:rPr>
        <w:t xml:space="preserve"> организаци</w:t>
      </w:r>
      <w:r w:rsidR="00FA7015">
        <w:rPr>
          <w:sz w:val="22"/>
          <w:szCs w:val="22"/>
        </w:rPr>
        <w:t>я.</w:t>
      </w:r>
      <w:r w:rsidRPr="00ED6F8A">
        <w:rPr>
          <w:sz w:val="22"/>
          <w:szCs w:val="22"/>
        </w:rPr>
        <w:t xml:space="preserve"> </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 </w:t>
      </w:r>
      <w:proofErr w:type="gramStart"/>
      <w:r w:rsidRPr="00ED6F8A">
        <w:rPr>
          <w:rFonts w:ascii="Times New Roman" w:hAnsi="Times New Roman" w:cs="Times New Roman" w:hint="default"/>
          <w:sz w:val="22"/>
          <w:szCs w:val="22"/>
        </w:rPr>
        <w:t xml:space="preserve">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w:t>
      </w:r>
      <w:proofErr w:type="spellStart"/>
      <w:r w:rsidRPr="00ED6F8A">
        <w:rPr>
          <w:rFonts w:ascii="Times New Roman" w:hAnsi="Times New Roman" w:cs="Times New Roman" w:hint="default"/>
          <w:sz w:val="22"/>
          <w:szCs w:val="22"/>
        </w:rPr>
        <w:t>ресурсоснабжающей</w:t>
      </w:r>
      <w:proofErr w:type="spellEnd"/>
      <w:r w:rsidRPr="00ED6F8A">
        <w:rPr>
          <w:rFonts w:ascii="Times New Roman" w:hAnsi="Times New Roman" w:cs="Times New Roman" w:hint="default"/>
          <w:sz w:val="22"/>
          <w:szCs w:val="22"/>
        </w:rPr>
        <w:t xml:space="preserve"> организацией.</w:t>
      </w:r>
      <w:proofErr w:type="gramEnd"/>
      <w:r w:rsidRPr="00ED6F8A">
        <w:rPr>
          <w:rFonts w:ascii="Times New Roman" w:hAnsi="Times New Roman" w:cs="Times New Roman" w:hint="default"/>
          <w:sz w:val="22"/>
          <w:szCs w:val="22"/>
        </w:rPr>
        <w:t xml:space="preserve"> Указанные договоры заключаются в порядке и в соответствии с </w:t>
      </w:r>
      <w:proofErr w:type="gramStart"/>
      <w:r w:rsidRPr="00ED6F8A">
        <w:rPr>
          <w:rFonts w:ascii="Times New Roman" w:hAnsi="Times New Roman" w:cs="Times New Roman" w:hint="default"/>
          <w:sz w:val="22"/>
          <w:szCs w:val="22"/>
        </w:rPr>
        <w:t>требованиями</w:t>
      </w:r>
      <w:proofErr w:type="gramEnd"/>
      <w:r w:rsidRPr="00ED6F8A">
        <w:rPr>
          <w:rFonts w:ascii="Times New Roman" w:hAnsi="Times New Roman" w:cs="Times New Roman" w:hint="default"/>
          <w:sz w:val="22"/>
          <w:szCs w:val="22"/>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lastRenderedPageBreak/>
        <w:t>Исполнителем коммунальных услуг в части электроснабжения в пределах МКД является Управляющая организация.</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Исполнителем коммунальной услуги по обращению с ТКО является </w:t>
      </w:r>
      <w:proofErr w:type="spellStart"/>
      <w:r w:rsidR="00FA7015">
        <w:rPr>
          <w:rFonts w:ascii="Times New Roman" w:hAnsi="Times New Roman" w:cs="Times New Roman" w:hint="default"/>
          <w:sz w:val="22"/>
          <w:szCs w:val="22"/>
        </w:rPr>
        <w:t>ресурсоснабжающая</w:t>
      </w:r>
      <w:proofErr w:type="spellEnd"/>
      <w:r w:rsidR="00FA7015">
        <w:rPr>
          <w:rFonts w:ascii="Times New Roman" w:hAnsi="Times New Roman" w:cs="Times New Roman" w:hint="default"/>
          <w:sz w:val="22"/>
          <w:szCs w:val="22"/>
        </w:rPr>
        <w:t xml:space="preserve"> организация</w:t>
      </w:r>
    </w:p>
    <w:p w:rsidR="00465848" w:rsidRPr="00ED6F8A" w:rsidRDefault="00465848" w:rsidP="00A90157">
      <w:pPr>
        <w:widowControl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3. Права и обязанности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 Управляющая организация обязана: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 </w:t>
      </w:r>
      <w:proofErr w:type="gramStart"/>
      <w:r w:rsidRPr="00ED6F8A">
        <w:rPr>
          <w:sz w:val="22"/>
          <w:szCs w:val="22"/>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5" w:history="1">
        <w:r w:rsidRPr="00ED6F8A">
          <w:rPr>
            <w:sz w:val="22"/>
            <w:szCs w:val="22"/>
            <w:u w:val="single"/>
          </w:rPr>
          <w:t>п. 2.1</w:t>
        </w:r>
      </w:hyperlink>
      <w:r w:rsidRPr="00ED6F8A">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приложением № </w:t>
      </w:r>
      <w:r w:rsidR="002A0D44" w:rsidRPr="00ED6F8A">
        <w:rPr>
          <w:sz w:val="22"/>
          <w:szCs w:val="22"/>
        </w:rPr>
        <w:t>3</w:t>
      </w:r>
      <w:r w:rsidRPr="00ED6F8A">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3.1.3. Предоставлять иные услуги, не указанные в приложении № </w:t>
      </w:r>
      <w:r w:rsidR="002A0D44" w:rsidRPr="00ED6F8A">
        <w:rPr>
          <w:sz w:val="22"/>
          <w:szCs w:val="22"/>
        </w:rPr>
        <w:t>3</w:t>
      </w:r>
      <w:r w:rsidRPr="00ED6F8A">
        <w:rPr>
          <w:sz w:val="22"/>
          <w:szCs w:val="22"/>
        </w:rPr>
        <w:t>, предусмотренные решением общего собрания собственников помещений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3.1.4. Информировать собственников помещений о порядке оплаты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По договору социального найма или договору найма жилого помещения государственного </w:t>
      </w:r>
      <w:r w:rsidR="00E341FB" w:rsidRPr="00ED6F8A">
        <w:rPr>
          <w:sz w:val="22"/>
          <w:szCs w:val="22"/>
        </w:rPr>
        <w:t xml:space="preserve">(муниципального) </w:t>
      </w:r>
      <w:r w:rsidRPr="00ED6F8A">
        <w:rPr>
          <w:sz w:val="22"/>
          <w:szCs w:val="22"/>
        </w:rPr>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3.1.6. Требовать в соответствии с </w:t>
      </w:r>
      <w:hyperlink r:id="rId16" w:history="1">
        <w:r w:rsidRPr="00ED6F8A">
          <w:rPr>
            <w:sz w:val="22"/>
            <w:szCs w:val="22"/>
          </w:rPr>
          <w:t>п. 4 ст. 155</w:t>
        </w:r>
      </w:hyperlink>
      <w:r w:rsidRPr="00ED6F8A">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ED6F8A">
        <w:rPr>
          <w:sz w:val="22"/>
          <w:szCs w:val="22"/>
        </w:rPr>
        <w:t>доплаты</w:t>
      </w:r>
      <w:proofErr w:type="gramEnd"/>
      <w:r w:rsidRPr="00ED6F8A">
        <w:rPr>
          <w:sz w:val="22"/>
          <w:szCs w:val="22"/>
        </w:rPr>
        <w:t xml:space="preserve"> им оставшейся части в согласованном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3.1.7. Требовать платы от Собственника с учетом прав и обязанностей, возникающих из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2</w:t>
      </w:r>
      <w:r w:rsidRPr="00ED6F8A">
        <w:rPr>
          <w:sz w:val="22"/>
          <w:szCs w:val="22"/>
        </w:rPr>
        <w:t xml:space="preserve">. Представлять Собственникам платежные документы не позднее </w:t>
      </w:r>
      <w:r w:rsidR="0005349F" w:rsidRPr="00ED6F8A">
        <w:rPr>
          <w:sz w:val="22"/>
          <w:szCs w:val="22"/>
        </w:rPr>
        <w:t>10</w:t>
      </w:r>
      <w:r w:rsidRPr="00ED6F8A">
        <w:rPr>
          <w:sz w:val="22"/>
          <w:szCs w:val="22"/>
        </w:rPr>
        <w:t xml:space="preserve"> числа месяца, следующего за истекшим месяцем, за который производится оплата.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3</w:t>
      </w:r>
      <w:r w:rsidRPr="00ED6F8A">
        <w:rPr>
          <w:sz w:val="22"/>
          <w:szCs w:val="22"/>
        </w:rPr>
        <w:t>. Обеспечить Собственника информацией о телефонах аварийных служб путем их указания на платежных документах</w:t>
      </w:r>
      <w:r w:rsidR="00BA7B31"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4</w:t>
      </w:r>
      <w:r w:rsidRPr="00ED6F8A">
        <w:rPr>
          <w:sz w:val="22"/>
          <w:szCs w:val="22"/>
        </w:rPr>
        <w:t>.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ED6F8A" w:rsidRDefault="00233A51" w:rsidP="00233A51">
      <w:pPr>
        <w:widowControl w:val="0"/>
        <w:autoSpaceDE w:val="0"/>
        <w:autoSpaceDN w:val="0"/>
        <w:adjustRightInd w:val="0"/>
        <w:spacing w:after="0"/>
        <w:ind w:firstLine="709"/>
        <w:rPr>
          <w:rFonts w:eastAsia="Calibri"/>
          <w:sz w:val="22"/>
          <w:szCs w:val="22"/>
          <w:lang w:eastAsia="en-US"/>
        </w:rPr>
      </w:pPr>
      <w:r w:rsidRPr="00ED6F8A">
        <w:rPr>
          <w:sz w:val="22"/>
          <w:szCs w:val="22"/>
        </w:rPr>
        <w:t>3.1.1</w:t>
      </w:r>
      <w:r w:rsidR="00BA7B31" w:rsidRPr="00ED6F8A">
        <w:rPr>
          <w:sz w:val="22"/>
          <w:szCs w:val="22"/>
        </w:rPr>
        <w:t>5</w:t>
      </w:r>
      <w:r w:rsidRPr="00ED6F8A">
        <w:rPr>
          <w:sz w:val="22"/>
          <w:szCs w:val="22"/>
        </w:rPr>
        <w:t xml:space="preserve">. Осуществлять </w:t>
      </w:r>
      <w:r w:rsidRPr="00ED6F8A">
        <w:rPr>
          <w:rFonts w:eastAsia="Calibri"/>
          <w:sz w:val="22"/>
          <w:szCs w:val="22"/>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6</w:t>
      </w:r>
      <w:r w:rsidRPr="00ED6F8A">
        <w:rPr>
          <w:sz w:val="22"/>
          <w:szCs w:val="22"/>
        </w:rPr>
        <w:t>.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7</w:t>
      </w:r>
      <w:r w:rsidRPr="00ED6F8A">
        <w:rPr>
          <w:sz w:val="22"/>
          <w:szCs w:val="22"/>
        </w:rPr>
        <w:t>. Направлять Собственнику при необходимости предложения о проведении капитального ремонта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8</w:t>
      </w:r>
      <w:r w:rsidRPr="00ED6F8A">
        <w:rPr>
          <w:sz w:val="22"/>
          <w:szCs w:val="22"/>
        </w:rPr>
        <w:t xml:space="preserve">. </w:t>
      </w:r>
      <w:proofErr w:type="gramStart"/>
      <w:r w:rsidRPr="00ED6F8A">
        <w:rPr>
          <w:sz w:val="22"/>
          <w:szCs w:val="22"/>
        </w:rPr>
        <w:t xml:space="preserve">По требованию Собственника (его нанимателей и арендаторов) производить сверку </w:t>
      </w:r>
      <w:r w:rsidRPr="00ED6F8A">
        <w:rPr>
          <w:sz w:val="22"/>
          <w:szCs w:val="22"/>
        </w:rPr>
        <w:lastRenderedPageBreak/>
        <w:t>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w:t>
      </w:r>
      <w:r w:rsidR="00BA7B31" w:rsidRPr="00ED6F8A">
        <w:rPr>
          <w:sz w:val="22"/>
          <w:szCs w:val="22"/>
        </w:rPr>
        <w:t>19</w:t>
      </w:r>
      <w:r w:rsidRPr="00ED6F8A">
        <w:rPr>
          <w:sz w:val="22"/>
          <w:szCs w:val="22"/>
        </w:rPr>
        <w:t xml:space="preserve">.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3.1.20</w:t>
      </w:r>
      <w:r w:rsidR="00233A51" w:rsidRPr="00ED6F8A">
        <w:rPr>
          <w:sz w:val="22"/>
          <w:szCs w:val="22"/>
        </w:rPr>
        <w:t>.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3.1.21</w:t>
      </w:r>
      <w:r w:rsidR="00233A51" w:rsidRPr="00ED6F8A">
        <w:rPr>
          <w:sz w:val="22"/>
          <w:szCs w:val="22"/>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00233A51" w:rsidRPr="00ED6F8A">
        <w:rPr>
          <w:sz w:val="22"/>
          <w:szCs w:val="22"/>
        </w:rPr>
        <w:t>ю(</w:t>
      </w:r>
      <w:proofErr w:type="gramEnd"/>
      <w:r w:rsidR="00233A51" w:rsidRPr="00ED6F8A">
        <w:rPr>
          <w:sz w:val="22"/>
          <w:szCs w:val="22"/>
        </w:rPr>
        <w:t>ям) Собственника.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3.1.22</w:t>
      </w:r>
      <w:r w:rsidR="00233A51" w:rsidRPr="00ED6F8A">
        <w:rPr>
          <w:sz w:val="22"/>
          <w:szCs w:val="22"/>
        </w:rPr>
        <w:t xml:space="preserve">. Не распространять конфиденциальную информацию, касающуюся Собственника (передавать ее иным лицам, в </w:t>
      </w:r>
      <w:proofErr w:type="spellStart"/>
      <w:r w:rsidR="00233A51" w:rsidRPr="00ED6F8A">
        <w:rPr>
          <w:sz w:val="22"/>
          <w:szCs w:val="22"/>
        </w:rPr>
        <w:t>т.ч</w:t>
      </w:r>
      <w:proofErr w:type="spellEnd"/>
      <w:r w:rsidR="00233A51" w:rsidRPr="00ED6F8A">
        <w:rPr>
          <w:sz w:val="22"/>
          <w:szCs w:val="22"/>
        </w:rPr>
        <w:t>. организациям), без согласия Собственника помещения или наличия иного законного основания.</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3.1.23</w:t>
      </w:r>
      <w:r w:rsidR="00233A51" w:rsidRPr="00ED6F8A">
        <w:rPr>
          <w:sz w:val="22"/>
          <w:szCs w:val="22"/>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3.1.24</w:t>
      </w:r>
      <w:r w:rsidR="00233A51" w:rsidRPr="00ED6F8A">
        <w:rPr>
          <w:sz w:val="22"/>
          <w:szCs w:val="22"/>
        </w:rPr>
        <w:t>.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3.1.25</w:t>
      </w:r>
      <w:r w:rsidR="00233A51" w:rsidRPr="00ED6F8A">
        <w:rPr>
          <w:sz w:val="22"/>
          <w:szCs w:val="22"/>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3.1.26</w:t>
      </w:r>
      <w:r w:rsidR="00233A51" w:rsidRPr="00ED6F8A">
        <w:rPr>
          <w:sz w:val="22"/>
          <w:szCs w:val="22"/>
        </w:rPr>
        <w:t xml:space="preserve">. </w:t>
      </w:r>
      <w:proofErr w:type="gramStart"/>
      <w:r w:rsidR="00233A51" w:rsidRPr="00ED6F8A">
        <w:rPr>
          <w:sz w:val="22"/>
          <w:szCs w:val="22"/>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w:t>
      </w:r>
      <w:proofErr w:type="gramEnd"/>
      <w:r w:rsidR="00233A51" w:rsidRPr="00ED6F8A">
        <w:rPr>
          <w:sz w:val="22"/>
          <w:szCs w:val="22"/>
        </w:rPr>
        <w:t xml:space="preserve"> собственник не указан, любому собственнику помещения в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3.1.27</w:t>
      </w:r>
      <w:r w:rsidR="00233A51" w:rsidRPr="00ED6F8A">
        <w:rPr>
          <w:sz w:val="22"/>
          <w:szCs w:val="22"/>
        </w:rPr>
        <w:t>. Предоставить гарантию обеспечения исполнения обязательств по настоящему Договору.</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3.1.28</w:t>
      </w:r>
      <w:r w:rsidR="00233A51" w:rsidRPr="00ED6F8A">
        <w:rPr>
          <w:sz w:val="22"/>
          <w:szCs w:val="22"/>
        </w:rPr>
        <w:t xml:space="preserve">. В качестве </w:t>
      </w:r>
      <w:proofErr w:type="gramStart"/>
      <w:r w:rsidR="00233A51" w:rsidRPr="00ED6F8A">
        <w:rPr>
          <w:sz w:val="22"/>
          <w:szCs w:val="22"/>
        </w:rPr>
        <w:t>способа обеспечения исполнения обязательств Управляющей организации</w:t>
      </w:r>
      <w:proofErr w:type="gramEnd"/>
      <w:r w:rsidR="00233A51" w:rsidRPr="00ED6F8A">
        <w:rPr>
          <w:sz w:val="22"/>
          <w:szCs w:val="22"/>
        </w:rPr>
        <w:t xml:space="preserve"> выступает (далее ненужное зачеркнуть):</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страхование гражданской ответственности Управляющей организации;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банковская гарантия;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залог депозита.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ED6F8A">
        <w:rPr>
          <w:sz w:val="22"/>
          <w:szCs w:val="22"/>
        </w:rPr>
        <w:t>энергоснабжающим</w:t>
      </w:r>
      <w:proofErr w:type="spellEnd"/>
      <w:r w:rsidRPr="00ED6F8A">
        <w:rPr>
          <w:sz w:val="22"/>
          <w:szCs w:val="22"/>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3.1.29</w:t>
      </w:r>
      <w:r w:rsidR="00233A51" w:rsidRPr="00ED6F8A">
        <w:rPr>
          <w:sz w:val="22"/>
          <w:szCs w:val="22"/>
        </w:rPr>
        <w:t xml:space="preserve">. </w:t>
      </w:r>
      <w:proofErr w:type="gramStart"/>
      <w:r w:rsidR="00233A51" w:rsidRPr="00ED6F8A">
        <w:rPr>
          <w:sz w:val="22"/>
          <w:szCs w:val="22"/>
        </w:rPr>
        <w:t xml:space="preserve">Нести иные обязанности, предусмотренные Жилищным кодексом Российской Федерации и принятыми в соответствии с ним другими федеральными законами, иными </w:t>
      </w:r>
      <w:r w:rsidR="00233A51" w:rsidRPr="00ED6F8A">
        <w:rPr>
          <w:sz w:val="22"/>
          <w:szCs w:val="22"/>
        </w:rPr>
        <w:lastRenderedPageBreak/>
        <w:t>нормативными правовыми актами Российской Федерации.</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 Управляющая организация вправе: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3.2.3. Поручать выполнение обязательств по настоящему Договору иным организациям.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 Собственник обязан: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w:t>
      </w:r>
      <w:proofErr w:type="gramStart"/>
      <w:r w:rsidRPr="00ED6F8A">
        <w:rPr>
          <w:sz w:val="22"/>
          <w:szCs w:val="22"/>
        </w:rPr>
        <w:t>предоставлять Управляющей организации документы</w:t>
      </w:r>
      <w:proofErr w:type="gramEnd"/>
      <w:r w:rsidRPr="00ED6F8A">
        <w:rPr>
          <w:sz w:val="22"/>
          <w:szCs w:val="22"/>
        </w:rPr>
        <w:t>, подтверждающие права на льготы его и лиц, пользующихся его помещением</w:t>
      </w:r>
      <w:r w:rsidR="004F14CA" w:rsidRPr="00ED6F8A">
        <w:rPr>
          <w:sz w:val="22"/>
          <w:szCs w:val="22"/>
        </w:rPr>
        <w:t xml:space="preserve"> </w:t>
      </w:r>
      <w:r w:rsidRPr="00ED6F8A">
        <w:rPr>
          <w:sz w:val="22"/>
          <w:szCs w:val="22"/>
        </w:rPr>
        <w:t>(</w:t>
      </w:r>
      <w:proofErr w:type="spellStart"/>
      <w:r w:rsidRPr="00ED6F8A">
        <w:rPr>
          <w:sz w:val="22"/>
          <w:szCs w:val="22"/>
        </w:rPr>
        <w:t>ями</w:t>
      </w:r>
      <w:proofErr w:type="spellEnd"/>
      <w:r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3.3.3. При неиспользовании помещени</w:t>
      </w:r>
      <w:proofErr w:type="gramStart"/>
      <w:r w:rsidRPr="00ED6F8A">
        <w:rPr>
          <w:sz w:val="22"/>
          <w:szCs w:val="22"/>
        </w:rPr>
        <w:t>я(</w:t>
      </w:r>
      <w:proofErr w:type="gramEnd"/>
      <w:r w:rsidRPr="00ED6F8A">
        <w:rPr>
          <w:sz w:val="22"/>
          <w:szCs w:val="22"/>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3.3.4. Соблюдать следующие требования: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 производить перенос инженерных сетей;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ж) не создавать повышенного шума в жилых помещениях и местах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з) информировать Управляющую организацию о проведении работ по ремонту, переустройству и перепланировке помещения.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3.3.5. Предоставлять Управляющей организации не позднее пяти рабочих дней сведения, не относящиеся к Собственнику:</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об изменении количества граждан, проживающих в жило</w:t>
      </w:r>
      <w:proofErr w:type="gramStart"/>
      <w:r w:rsidRPr="00ED6F8A">
        <w:rPr>
          <w:sz w:val="22"/>
          <w:szCs w:val="22"/>
        </w:rPr>
        <w:t>м(</w:t>
      </w:r>
      <w:proofErr w:type="gramEnd"/>
      <w:r w:rsidRPr="00ED6F8A">
        <w:rPr>
          <w:sz w:val="22"/>
          <w:szCs w:val="22"/>
        </w:rPr>
        <w:t>-ых) помещении(-</w:t>
      </w:r>
      <w:proofErr w:type="spellStart"/>
      <w:r w:rsidRPr="00ED6F8A">
        <w:rPr>
          <w:sz w:val="22"/>
          <w:szCs w:val="22"/>
        </w:rPr>
        <w:t>ях</w:t>
      </w:r>
      <w:proofErr w:type="spellEnd"/>
      <w:r w:rsidRPr="00ED6F8A">
        <w:rPr>
          <w:sz w:val="22"/>
          <w:szCs w:val="22"/>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3.3.6. Обеспечить сохранность пломб на общедомовых или индивидуальных приборах учета и распределителях, установленных в жилом помещении.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3.3.7. В заранее согласованное время (не чаще 1 раза в 6 месяцев) обеспечить допуск для снятия показаний индивидуальных приборов учета.</w:t>
      </w:r>
    </w:p>
    <w:p w:rsidR="00233A51" w:rsidRPr="00ED6F8A" w:rsidRDefault="00233A51" w:rsidP="003D3BBA">
      <w:pPr>
        <w:widowControl w:val="0"/>
        <w:autoSpaceDE w:val="0"/>
        <w:autoSpaceDN w:val="0"/>
        <w:adjustRightInd w:val="0"/>
        <w:spacing w:after="0"/>
        <w:ind w:firstLine="709"/>
        <w:rPr>
          <w:sz w:val="22"/>
          <w:szCs w:val="22"/>
        </w:rPr>
      </w:pPr>
      <w:r w:rsidRPr="00ED6F8A">
        <w:rPr>
          <w:sz w:val="22"/>
          <w:szCs w:val="22"/>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3.3.9. Сообщать Управляющей организации о выявленных неисправностях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3.3.10. </w:t>
      </w:r>
      <w:proofErr w:type="gramStart"/>
      <w:r w:rsidRPr="00ED6F8A">
        <w:rPr>
          <w:sz w:val="22"/>
          <w:szCs w:val="22"/>
        </w:rPr>
        <w:t>Нести иные обязанности</w:t>
      </w:r>
      <w:proofErr w:type="gramEnd"/>
      <w:r w:rsidRPr="00ED6F8A">
        <w:rPr>
          <w:sz w:val="22"/>
          <w:szCs w:val="22"/>
        </w:rPr>
        <w:t xml:space="preserve">, предусмотренные Жилищным кодексом Российской </w:t>
      </w:r>
      <w:r w:rsidRPr="00ED6F8A">
        <w:rPr>
          <w:sz w:val="22"/>
          <w:szCs w:val="22"/>
        </w:rPr>
        <w:lastRenderedPageBreak/>
        <w:t>Федерации, иными федеральными законами.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 Собственник имеет право:</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w:t>
      </w:r>
      <w:r w:rsidR="00B4046B" w:rsidRPr="00ED6F8A">
        <w:rPr>
          <w:sz w:val="22"/>
          <w:szCs w:val="22"/>
        </w:rPr>
        <w:t>3</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3.4.5. Требовать от Управляющей организации ежегодного представления отчета о выполнении настоящего Договора в соответствии с </w:t>
      </w:r>
      <w:r w:rsidR="006562B4" w:rsidRPr="00ED6F8A">
        <w:rPr>
          <w:sz w:val="22"/>
          <w:szCs w:val="22"/>
          <w:u w:val="single"/>
        </w:rPr>
        <w:t>п. 3.1.19</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3.4.6. Поручать вносить платежи по настоящему Договору нанимателю/арендатору данного помещения в случае сдачи его внаем/аренду.</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4. Цена Договора и порядок расчетов</w:t>
      </w:r>
    </w:p>
    <w:p w:rsidR="00233A51" w:rsidRPr="00ED6F8A" w:rsidRDefault="00233A51" w:rsidP="00233A51">
      <w:pPr>
        <w:widowControl w:val="0"/>
        <w:spacing w:after="0"/>
        <w:ind w:firstLine="709"/>
        <w:rPr>
          <w:sz w:val="22"/>
          <w:szCs w:val="22"/>
        </w:rPr>
      </w:pPr>
      <w:r w:rsidRPr="00ED6F8A">
        <w:rPr>
          <w:sz w:val="22"/>
          <w:szCs w:val="22"/>
        </w:rPr>
        <w:t xml:space="preserve">4.1.Обязанность по внесению платы за жилое помещение и </w:t>
      </w:r>
      <w:r w:rsidR="00C15DF6" w:rsidRPr="00ED6F8A">
        <w:rPr>
          <w:sz w:val="22"/>
          <w:szCs w:val="22"/>
        </w:rPr>
        <w:t>коммунальные услуги возникает у</w:t>
      </w:r>
      <w:r w:rsidRPr="00ED6F8A">
        <w:rPr>
          <w:sz w:val="22"/>
          <w:szCs w:val="22"/>
        </w:rPr>
        <w:t xml:space="preserve"> Собственника с момента возникновения права собственности на данное помещение.</w:t>
      </w:r>
    </w:p>
    <w:p w:rsidR="00C15DF6" w:rsidRPr="00ED6F8A" w:rsidRDefault="00233A51" w:rsidP="00233A51">
      <w:pPr>
        <w:widowControl w:val="0"/>
        <w:spacing w:after="0"/>
        <w:ind w:firstLine="709"/>
        <w:rPr>
          <w:sz w:val="22"/>
          <w:szCs w:val="22"/>
        </w:rPr>
      </w:pPr>
      <w:r w:rsidRPr="00ED6F8A">
        <w:rPr>
          <w:sz w:val="22"/>
          <w:szCs w:val="22"/>
        </w:rPr>
        <w:t xml:space="preserve">4.2. </w:t>
      </w:r>
      <w:proofErr w:type="gramStart"/>
      <w:r w:rsidRPr="00ED6F8A">
        <w:rPr>
          <w:sz w:val="22"/>
          <w:szCs w:val="22"/>
        </w:rP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ED6F8A">
        <w:rPr>
          <w:spacing w:val="5"/>
          <w:sz w:val="22"/>
          <w:szCs w:val="22"/>
        </w:rPr>
        <w:t>за коммунальные ресурсы, потребляемые при использовании и содержании общего имущества в многоквартирном</w:t>
      </w:r>
      <w:r w:rsidR="00C15DF6" w:rsidRPr="00ED6F8A">
        <w:rPr>
          <w:spacing w:val="5"/>
          <w:sz w:val="22"/>
          <w:szCs w:val="22"/>
        </w:rPr>
        <w:t xml:space="preserve"> </w:t>
      </w:r>
      <w:r w:rsidRPr="00ED6F8A">
        <w:rPr>
          <w:spacing w:val="5"/>
          <w:sz w:val="22"/>
          <w:szCs w:val="22"/>
        </w:rPr>
        <w:t>доме</w:t>
      </w:r>
      <w:r w:rsidRPr="00ED6F8A">
        <w:rPr>
          <w:sz w:val="22"/>
          <w:szCs w:val="22"/>
        </w:rPr>
        <w:t>.</w:t>
      </w:r>
      <w:proofErr w:type="gramEnd"/>
    </w:p>
    <w:p w:rsidR="00C15DF6" w:rsidRPr="00ED6F8A"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eastAsia="Times New Roman" w:hAnsi="Times New Roman" w:cs="Times New Roman" w:hint="default"/>
          <w:sz w:val="22"/>
          <w:szCs w:val="22"/>
          <w:lang w:eastAsia="ar-SA"/>
        </w:rPr>
        <w:t>Плата устанавливается на каждый год действия договора и определяется на дату заключения договора – в разделе Приложения №3 к договору, во второй и последующий год действия договора такая стоимость индексируется.</w:t>
      </w:r>
      <w:r w:rsidRPr="00ED6F8A">
        <w:rPr>
          <w:rFonts w:ascii="Times New Roman" w:hAnsi="Times New Roman" w:cs="Times New Roman" w:hint="default"/>
          <w:sz w:val="22"/>
          <w:szCs w:val="22"/>
        </w:rPr>
        <w:t xml:space="preserve"> </w:t>
      </w:r>
      <w:r w:rsidRPr="00ED6F8A">
        <w:rPr>
          <w:rFonts w:ascii="Times New Roman" w:eastAsia="Times New Roman" w:hAnsi="Times New Roman" w:cs="Times New Roman" w:hint="default"/>
          <w:sz w:val="22"/>
          <w:szCs w:val="22"/>
          <w:lang w:eastAsia="ar-SA"/>
        </w:rPr>
        <w:t>Управляющая</w:t>
      </w:r>
      <w:r w:rsidRPr="00ED6F8A">
        <w:rPr>
          <w:rFonts w:ascii="Times New Roman" w:hAnsi="Times New Roman" w:cs="Times New Roman" w:hint="default"/>
          <w:sz w:val="22"/>
          <w:szCs w:val="22"/>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ED6F8A" w:rsidRDefault="00233A51" w:rsidP="00233A51">
      <w:pPr>
        <w:widowControl w:val="0"/>
        <w:spacing w:after="0"/>
        <w:ind w:firstLine="709"/>
        <w:rPr>
          <w:sz w:val="22"/>
          <w:szCs w:val="22"/>
        </w:rPr>
      </w:pPr>
      <w:r w:rsidRPr="00ED6F8A">
        <w:rPr>
          <w:sz w:val="22"/>
          <w:szCs w:val="22"/>
        </w:rPr>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ED6F8A" w:rsidRDefault="00233A51" w:rsidP="00233A51">
      <w:pPr>
        <w:widowControl w:val="0"/>
        <w:spacing w:after="0"/>
        <w:ind w:firstLine="709"/>
        <w:rPr>
          <w:b/>
          <w:sz w:val="22"/>
          <w:szCs w:val="22"/>
        </w:rPr>
      </w:pPr>
      <w:r w:rsidRPr="00ED6F8A">
        <w:rPr>
          <w:sz w:val="22"/>
          <w:szCs w:val="22"/>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ED6F8A" w:rsidRDefault="00233A51" w:rsidP="00233A51">
      <w:pPr>
        <w:widowControl w:val="0"/>
        <w:spacing w:after="0"/>
        <w:ind w:firstLine="709"/>
        <w:rPr>
          <w:b/>
          <w:sz w:val="22"/>
          <w:szCs w:val="22"/>
        </w:rPr>
      </w:pPr>
      <w:r w:rsidRPr="00ED6F8A">
        <w:rPr>
          <w:sz w:val="22"/>
          <w:szCs w:val="22"/>
        </w:rPr>
        <w:t xml:space="preserve">4.3.2. Плата за содержание и ремонт жилого помещения устанавливается в </w:t>
      </w:r>
      <w:proofErr w:type="gramStart"/>
      <w:r w:rsidRPr="00ED6F8A">
        <w:rPr>
          <w:sz w:val="22"/>
          <w:szCs w:val="22"/>
        </w:rP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ED6F8A">
        <w:rPr>
          <w:sz w:val="22"/>
          <w:szCs w:val="22"/>
        </w:rPr>
        <w:t xml:space="preserve"> по итогам открытого конкурса.</w:t>
      </w:r>
    </w:p>
    <w:p w:rsidR="00233A51" w:rsidRPr="00ED6F8A" w:rsidRDefault="00233A51" w:rsidP="00233A51">
      <w:pPr>
        <w:widowControl w:val="0"/>
        <w:spacing w:after="0"/>
        <w:ind w:firstLine="709"/>
        <w:rPr>
          <w:b/>
          <w:sz w:val="22"/>
          <w:szCs w:val="22"/>
        </w:rPr>
      </w:pPr>
      <w:r w:rsidRPr="00ED6F8A">
        <w:rPr>
          <w:sz w:val="22"/>
          <w:szCs w:val="22"/>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ED6F8A" w:rsidRDefault="00233A51" w:rsidP="00233A51">
      <w:pPr>
        <w:widowControl w:val="0"/>
        <w:spacing w:after="0"/>
        <w:ind w:firstLine="709"/>
        <w:rPr>
          <w:i/>
          <w:sz w:val="22"/>
          <w:szCs w:val="22"/>
        </w:rPr>
      </w:pPr>
      <w:r w:rsidRPr="00ED6F8A">
        <w:rPr>
          <w:sz w:val="22"/>
          <w:szCs w:val="22"/>
        </w:rPr>
        <w:t xml:space="preserve">4.4. Плата </w:t>
      </w:r>
      <w:r w:rsidR="00B4046B" w:rsidRPr="00ED6F8A">
        <w:rPr>
          <w:sz w:val="22"/>
          <w:szCs w:val="22"/>
        </w:rPr>
        <w:t xml:space="preserve">за содержание и ремонт жилого помещения </w:t>
      </w:r>
      <w:r w:rsidRPr="00ED6F8A">
        <w:rPr>
          <w:sz w:val="22"/>
          <w:szCs w:val="22"/>
        </w:rPr>
        <w:t>вносится ежемесячно до д</w:t>
      </w:r>
      <w:r w:rsidR="00B4046B" w:rsidRPr="00ED6F8A">
        <w:rPr>
          <w:sz w:val="22"/>
          <w:szCs w:val="22"/>
        </w:rPr>
        <w:t>вадцать пятого</w:t>
      </w:r>
      <w:r w:rsidRPr="00ED6F8A">
        <w:rPr>
          <w:sz w:val="22"/>
          <w:szCs w:val="22"/>
        </w:rPr>
        <w:t xml:space="preserve"> числа месяца, следующего за истекшим месяцем.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4.6. </w:t>
      </w:r>
      <w:proofErr w:type="gramStart"/>
      <w:r w:rsidRPr="00ED6F8A">
        <w:rPr>
          <w:sz w:val="22"/>
          <w:szCs w:val="22"/>
        </w:rPr>
        <w:t xml:space="preserve">В случае оказания услуг и выполнения работ по содержанию и ремонту общего имущества в Многоквартирном доме, указанных в приложении № </w:t>
      </w:r>
      <w:r w:rsidR="0063734A" w:rsidRPr="00ED6F8A">
        <w:rPr>
          <w:sz w:val="22"/>
          <w:szCs w:val="22"/>
        </w:rPr>
        <w:t>3</w:t>
      </w:r>
      <w:r w:rsidRPr="00ED6F8A">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ED6F8A">
        <w:rPr>
          <w:sz w:val="22"/>
          <w:szCs w:val="22"/>
        </w:rPr>
        <w:t xml:space="preserve"> работы в составе ежемесячной платы по содержанию и ремонту общего имущества в Многоквартирном доме в соответствии с </w:t>
      </w:r>
      <w:hyperlink r:id="rId17" w:history="1">
        <w:r w:rsidRPr="00ED6F8A">
          <w:rPr>
            <w:sz w:val="22"/>
            <w:szCs w:val="22"/>
            <w:u w:val="single"/>
          </w:rPr>
          <w:t>Правилами</w:t>
        </w:r>
      </w:hyperlink>
      <w:r w:rsidRPr="00ED6F8A">
        <w:rPr>
          <w:sz w:val="22"/>
          <w:szCs w:val="22"/>
        </w:rPr>
        <w:t xml:space="preserve"> содержания общего имущества в Многоквартирном доме, утвержденными Правительством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lastRenderedPageBreak/>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4.7. </w:t>
      </w:r>
      <w:proofErr w:type="gramStart"/>
      <w:r w:rsidRPr="00ED6F8A">
        <w:rPr>
          <w:sz w:val="22"/>
          <w:szCs w:val="22"/>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ED6F8A">
        <w:rPr>
          <w:sz w:val="22"/>
          <w:szCs w:val="22"/>
        </w:rPr>
        <w:t xml:space="preserve"> в его удовлетворении с указанием причин.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4.9. Собственник вправе осуществить предоплату за текущий месяц и более длительные периоды.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5. Ответственность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ED6F8A" w:rsidRDefault="00233A51" w:rsidP="00233A51">
      <w:pPr>
        <w:widowControl w:val="0"/>
        <w:spacing w:after="0"/>
        <w:ind w:firstLine="709"/>
        <w:rPr>
          <w:sz w:val="22"/>
          <w:szCs w:val="22"/>
        </w:rPr>
      </w:pPr>
      <w:r w:rsidRPr="00ED6F8A">
        <w:rPr>
          <w:sz w:val="22"/>
          <w:szCs w:val="22"/>
        </w:rPr>
        <w:t xml:space="preserve">5.2. </w:t>
      </w:r>
      <w:proofErr w:type="gramStart"/>
      <w:r w:rsidRPr="00ED6F8A">
        <w:rPr>
          <w:sz w:val="22"/>
          <w:szCs w:val="22"/>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ED6F8A">
        <w:rPr>
          <w:sz w:val="22"/>
          <w:szCs w:val="22"/>
        </w:rPr>
        <w:t xml:space="preserve"> оплаты такой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5.3. </w:t>
      </w:r>
      <w:proofErr w:type="gramStart"/>
      <w:r w:rsidRPr="00ED6F8A">
        <w:rPr>
          <w:sz w:val="22"/>
          <w:szCs w:val="22"/>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8" w:history="1">
        <w:r w:rsidRPr="00ED6F8A">
          <w:rPr>
            <w:sz w:val="22"/>
            <w:szCs w:val="22"/>
          </w:rPr>
          <w:t>главой 59</w:t>
        </w:r>
      </w:hyperlink>
      <w:r w:rsidRPr="00ED6F8A">
        <w:rPr>
          <w:sz w:val="22"/>
          <w:szCs w:val="22"/>
        </w:rPr>
        <w:t xml:space="preserve"> Гражданского кодекса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5.6. Собственник несет установленную законодательством Российской Федерации гражданско-правовую ответственность </w:t>
      </w:r>
      <w:proofErr w:type="gramStart"/>
      <w:r w:rsidRPr="00ED6F8A">
        <w:rPr>
          <w:sz w:val="22"/>
          <w:szCs w:val="22"/>
        </w:rPr>
        <w:t>за</w:t>
      </w:r>
      <w:proofErr w:type="gramEnd"/>
      <w:r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невнесение или несвоевременное внесение платы за содержание и текущий ремонт;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19" w:history="1">
        <w:r w:rsidRPr="00ED6F8A">
          <w:rPr>
            <w:sz w:val="22"/>
            <w:szCs w:val="22"/>
          </w:rPr>
          <w:t>главой 59</w:t>
        </w:r>
      </w:hyperlink>
      <w:r w:rsidRPr="00ED6F8A">
        <w:rPr>
          <w:sz w:val="22"/>
          <w:szCs w:val="22"/>
        </w:rPr>
        <w:t xml:space="preserve"> Гражданского кодекса Российской Федерации.</w:t>
      </w:r>
    </w:p>
    <w:p w:rsidR="00A90157" w:rsidRPr="00ED6F8A" w:rsidRDefault="00A90157" w:rsidP="00BB744E">
      <w:pPr>
        <w:widowControl w:val="0"/>
        <w:autoSpaceDE w:val="0"/>
        <w:autoSpaceDN w:val="0"/>
        <w:adjustRightInd w:val="0"/>
        <w:spacing w:after="0"/>
        <w:rPr>
          <w:b/>
          <w:sz w:val="22"/>
          <w:szCs w:val="22"/>
        </w:rPr>
      </w:pPr>
    </w:p>
    <w:p w:rsidR="00233A51" w:rsidRPr="00ED6F8A" w:rsidRDefault="00233A51" w:rsidP="00A90157">
      <w:pPr>
        <w:widowControl w:val="0"/>
        <w:autoSpaceDE w:val="0"/>
        <w:autoSpaceDN w:val="0"/>
        <w:adjustRightInd w:val="0"/>
        <w:spacing w:after="0"/>
        <w:ind w:firstLine="709"/>
        <w:jc w:val="center"/>
        <w:rPr>
          <w:b/>
          <w:sz w:val="22"/>
          <w:szCs w:val="22"/>
        </w:rPr>
      </w:pPr>
      <w:r w:rsidRPr="00ED6F8A">
        <w:rPr>
          <w:b/>
          <w:sz w:val="22"/>
          <w:szCs w:val="22"/>
        </w:rPr>
        <w:t xml:space="preserve">6. Осуществление контроля за выполнением Управляющей организацией ее обязательств по Договору управления и порядок </w:t>
      </w:r>
      <w:proofErr w:type="gramStart"/>
      <w:r w:rsidRPr="00ED6F8A">
        <w:rPr>
          <w:b/>
          <w:sz w:val="22"/>
          <w:szCs w:val="22"/>
        </w:rPr>
        <w:t>регистрации факта нарушения</w:t>
      </w:r>
      <w:r w:rsidR="00A90157" w:rsidRPr="00ED6F8A">
        <w:rPr>
          <w:b/>
          <w:sz w:val="22"/>
          <w:szCs w:val="22"/>
        </w:rPr>
        <w:t xml:space="preserve"> условий </w:t>
      </w:r>
      <w:r w:rsidRPr="00ED6F8A">
        <w:rPr>
          <w:b/>
          <w:sz w:val="22"/>
          <w:szCs w:val="22"/>
        </w:rPr>
        <w:t>настоящего Договора</w:t>
      </w:r>
      <w:proofErr w:type="gramEnd"/>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6.1. Управляющая организации обязана предоставлять по запросу собственника помещения и </w:t>
      </w:r>
      <w:r w:rsidRPr="00ED6F8A">
        <w:rPr>
          <w:rFonts w:ascii="Times New Roman" w:hAnsi="Times New Roman" w:cs="Times New Roman"/>
          <w:sz w:val="22"/>
          <w:szCs w:val="22"/>
        </w:rPr>
        <w:lastRenderedPageBreak/>
        <w:t>(или)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6.2. </w:t>
      </w:r>
      <w:proofErr w:type="gramStart"/>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ED6F8A" w:rsidRDefault="00233A51" w:rsidP="00233A51">
      <w:pPr>
        <w:widowControl w:val="0"/>
        <w:spacing w:after="0"/>
        <w:ind w:firstLine="709"/>
        <w:rPr>
          <w:sz w:val="22"/>
          <w:szCs w:val="22"/>
        </w:rPr>
      </w:pPr>
      <w:r w:rsidRPr="00ED6F8A">
        <w:rPr>
          <w:sz w:val="22"/>
          <w:szCs w:val="22"/>
        </w:rPr>
        <w:t>6.3. Контроль осуществляется путем:</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ED6F8A" w:rsidRDefault="00233A51" w:rsidP="00233A51">
      <w:pPr>
        <w:widowControl w:val="0"/>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33A51" w:rsidRPr="00ED6F8A" w:rsidRDefault="00233A51" w:rsidP="00233A51">
      <w:pPr>
        <w:widowControl w:val="0"/>
        <w:spacing w:after="0"/>
        <w:ind w:firstLine="709"/>
        <w:rPr>
          <w:sz w:val="22"/>
          <w:szCs w:val="22"/>
        </w:rPr>
      </w:pPr>
      <w:r w:rsidRPr="00ED6F8A">
        <w:rPr>
          <w:sz w:val="22"/>
          <w:szCs w:val="22"/>
        </w:rPr>
        <w:t>6.4. В случаях нарушения условий Договора по требованию любой из сторон Договора составляется Акт о нарушениях, к которым относятся:</w:t>
      </w:r>
    </w:p>
    <w:p w:rsidR="00233A51" w:rsidRPr="00ED6F8A" w:rsidRDefault="00233A51" w:rsidP="00233A51">
      <w:pPr>
        <w:widowControl w:val="0"/>
        <w:spacing w:after="0"/>
        <w:ind w:firstLine="709"/>
        <w:rPr>
          <w:sz w:val="22"/>
          <w:szCs w:val="22"/>
        </w:rPr>
      </w:pPr>
      <w:r w:rsidRPr="00ED6F8A">
        <w:rPr>
          <w:sz w:val="22"/>
          <w:szCs w:val="22"/>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33A51" w:rsidRPr="00ED6F8A" w:rsidRDefault="00233A51" w:rsidP="00233A51">
      <w:pPr>
        <w:widowControl w:val="0"/>
        <w:spacing w:after="0"/>
        <w:ind w:firstLine="709"/>
        <w:rPr>
          <w:sz w:val="22"/>
          <w:szCs w:val="22"/>
        </w:rPr>
      </w:pPr>
      <w:r w:rsidRPr="00ED6F8A">
        <w:rPr>
          <w:sz w:val="22"/>
          <w:szCs w:val="22"/>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ED6F8A" w:rsidRDefault="00233A51" w:rsidP="00233A51">
      <w:pPr>
        <w:widowControl w:val="0"/>
        <w:spacing w:after="0"/>
        <w:ind w:firstLine="709"/>
        <w:rPr>
          <w:sz w:val="22"/>
          <w:szCs w:val="22"/>
        </w:rPr>
      </w:pPr>
      <w:r w:rsidRPr="00ED6F8A">
        <w:rPr>
          <w:sz w:val="22"/>
          <w:szCs w:val="22"/>
        </w:rPr>
        <w:t xml:space="preserve">6.6. </w:t>
      </w:r>
      <w:proofErr w:type="gramStart"/>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233A51" w:rsidRPr="00ED6F8A" w:rsidRDefault="00233A51" w:rsidP="00233A51">
      <w:pPr>
        <w:widowControl w:val="0"/>
        <w:spacing w:after="0"/>
        <w:ind w:firstLine="709"/>
        <w:rPr>
          <w:sz w:val="22"/>
          <w:szCs w:val="22"/>
        </w:rPr>
      </w:pPr>
      <w:r w:rsidRPr="00ED6F8A">
        <w:rPr>
          <w:sz w:val="22"/>
          <w:szCs w:val="22"/>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33A51" w:rsidRPr="00ED6F8A" w:rsidRDefault="00233A51" w:rsidP="00233A51">
      <w:pPr>
        <w:widowControl w:val="0"/>
        <w:shd w:val="clear" w:color="auto" w:fill="FFFFFF"/>
        <w:spacing w:after="0"/>
        <w:ind w:firstLine="709"/>
        <w:rPr>
          <w:sz w:val="22"/>
          <w:szCs w:val="22"/>
        </w:rPr>
      </w:pPr>
      <w:r w:rsidRPr="00ED6F8A">
        <w:rPr>
          <w:sz w:val="22"/>
          <w:szCs w:val="22"/>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7. Порядок изменения и расторжения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7.1. Изменение и расторжение настоящего Договора осуществляется в порядке, предусмотренном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w:t>
      </w:r>
      <w:r w:rsidRPr="00ED6F8A">
        <w:rPr>
          <w:sz w:val="22"/>
          <w:szCs w:val="22"/>
        </w:rPr>
        <w:lastRenderedPageBreak/>
        <w:t>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7.3. Договор может быть прекращен до истечения срока его действия: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233A51" w:rsidRPr="00ED6F8A" w:rsidRDefault="00233A51" w:rsidP="00233A51">
      <w:pPr>
        <w:widowControl w:val="0"/>
        <w:tabs>
          <w:tab w:val="left" w:pos="709"/>
        </w:tabs>
        <w:autoSpaceDE w:val="0"/>
        <w:autoSpaceDN w:val="0"/>
        <w:adjustRightInd w:val="0"/>
        <w:spacing w:after="0"/>
        <w:ind w:firstLine="709"/>
        <w:rPr>
          <w:sz w:val="22"/>
          <w:szCs w:val="22"/>
        </w:rPr>
      </w:pPr>
      <w:r w:rsidRPr="00ED6F8A">
        <w:rPr>
          <w:sz w:val="22"/>
          <w:szCs w:val="22"/>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соглашению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судебном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случае смерти Собственника - со дня смерти;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обстоятельствам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8. Форс-мажор</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9. Срок действия Договора</w:t>
      </w:r>
    </w:p>
    <w:p w:rsidR="00C86E85" w:rsidRPr="00ED6F8A" w:rsidRDefault="00C86E85" w:rsidP="00233A51">
      <w:pPr>
        <w:widowControl w:val="0"/>
        <w:autoSpaceDE w:val="0"/>
        <w:autoSpaceDN w:val="0"/>
        <w:adjustRightInd w:val="0"/>
        <w:spacing w:after="0"/>
        <w:ind w:firstLine="709"/>
        <w:jc w:val="center"/>
        <w:rPr>
          <w:b/>
          <w:sz w:val="22"/>
          <w:szCs w:val="22"/>
        </w:rPr>
      </w:pPr>
    </w:p>
    <w:p w:rsidR="00A90157" w:rsidRPr="00ED6F8A" w:rsidRDefault="00233A51" w:rsidP="00233A51">
      <w:pPr>
        <w:widowControl w:val="0"/>
        <w:autoSpaceDE w:val="0"/>
        <w:autoSpaceDN w:val="0"/>
        <w:adjustRightInd w:val="0"/>
        <w:spacing w:after="0"/>
        <w:ind w:firstLine="709"/>
        <w:rPr>
          <w:color w:val="FF0000"/>
          <w:sz w:val="22"/>
          <w:szCs w:val="22"/>
        </w:rPr>
      </w:pPr>
      <w:r w:rsidRPr="00ED6F8A">
        <w:rPr>
          <w:sz w:val="22"/>
          <w:szCs w:val="22"/>
        </w:rPr>
        <w:t xml:space="preserve">9.1. Договор заключен на </w:t>
      </w:r>
      <w:r w:rsidR="00697A35" w:rsidRPr="00ED6F8A">
        <w:rPr>
          <w:sz w:val="22"/>
          <w:szCs w:val="22"/>
        </w:rPr>
        <w:t xml:space="preserve">срок: </w:t>
      </w:r>
      <w:r w:rsidR="00F22B07" w:rsidRPr="00ED6F8A">
        <w:rPr>
          <w:sz w:val="22"/>
          <w:szCs w:val="22"/>
        </w:rPr>
        <w:t>3</w:t>
      </w:r>
      <w:r w:rsidR="002C6D25" w:rsidRPr="00ED6F8A">
        <w:rPr>
          <w:sz w:val="22"/>
          <w:szCs w:val="22"/>
        </w:rPr>
        <w:t xml:space="preserve"> </w:t>
      </w:r>
      <w:r w:rsidR="00A90157" w:rsidRPr="00ED6F8A">
        <w:rPr>
          <w:sz w:val="22"/>
          <w:szCs w:val="22"/>
        </w:rPr>
        <w:t xml:space="preserve"> </w:t>
      </w:r>
      <w:r w:rsidR="00697A35" w:rsidRPr="00ED6F8A">
        <w:rPr>
          <w:sz w:val="22"/>
          <w:szCs w:val="22"/>
        </w:rPr>
        <w:t>(</w:t>
      </w:r>
      <w:r w:rsidR="00F22B07" w:rsidRPr="00ED6F8A">
        <w:rPr>
          <w:sz w:val="22"/>
          <w:szCs w:val="22"/>
        </w:rPr>
        <w:t>три</w:t>
      </w:r>
      <w:r w:rsidR="00697A35" w:rsidRPr="00ED6F8A">
        <w:rPr>
          <w:sz w:val="22"/>
          <w:szCs w:val="22"/>
        </w:rPr>
        <w:t xml:space="preserve">) </w:t>
      </w:r>
      <w:r w:rsidR="00A90157" w:rsidRPr="00ED6F8A">
        <w:rPr>
          <w:sz w:val="22"/>
          <w:szCs w:val="22"/>
        </w:rPr>
        <w:t>год</w:t>
      </w:r>
      <w:r w:rsidR="00F22B07" w:rsidRPr="00ED6F8A">
        <w:rPr>
          <w:sz w:val="22"/>
          <w:szCs w:val="22"/>
        </w:rPr>
        <w:t>а</w:t>
      </w:r>
      <w:r w:rsidR="00697A35" w:rsidRPr="00ED6F8A">
        <w:rPr>
          <w:sz w:val="22"/>
          <w:szCs w:val="22"/>
        </w:rPr>
        <w:t>. Начало действия Договора:</w:t>
      </w:r>
      <w:r w:rsidR="00A90157" w:rsidRPr="00ED6F8A">
        <w:rPr>
          <w:sz w:val="22"/>
          <w:szCs w:val="22"/>
        </w:rPr>
        <w:t xml:space="preserve"> </w:t>
      </w:r>
      <w:r w:rsidR="00A90157" w:rsidRPr="00ED6F8A">
        <w:rPr>
          <w:color w:val="000000"/>
          <w:sz w:val="22"/>
          <w:szCs w:val="22"/>
        </w:rPr>
        <w:t xml:space="preserve">с момента </w:t>
      </w:r>
      <w:r w:rsidR="00697A35" w:rsidRPr="00ED6F8A">
        <w:rPr>
          <w:color w:val="000000"/>
          <w:sz w:val="22"/>
          <w:szCs w:val="22"/>
        </w:rPr>
        <w:t>его подписани</w:t>
      </w:r>
      <w:r w:rsidR="00697A35" w:rsidRPr="00ED6F8A">
        <w:rPr>
          <w:color w:val="000000" w:themeColor="text1"/>
          <w:sz w:val="22"/>
          <w:szCs w:val="22"/>
        </w:rPr>
        <w:t>я.</w:t>
      </w:r>
      <w:r w:rsidR="00A90157" w:rsidRPr="00ED6F8A">
        <w:rPr>
          <w:color w:val="000000" w:themeColor="text1"/>
          <w:sz w:val="22"/>
          <w:szCs w:val="22"/>
        </w:rPr>
        <w:t xml:space="preserve"> </w:t>
      </w:r>
      <w:r w:rsidR="00697A35" w:rsidRPr="00ED6F8A">
        <w:rPr>
          <w:color w:val="000000" w:themeColor="text1"/>
          <w:sz w:val="22"/>
          <w:szCs w:val="22"/>
        </w:rPr>
        <w:t xml:space="preserve">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9.2.  Договор пролонгируется на </w:t>
      </w:r>
      <w:r w:rsidR="00610E88" w:rsidRPr="00ED6F8A">
        <w:rPr>
          <w:sz w:val="22"/>
          <w:szCs w:val="22"/>
        </w:rPr>
        <w:t xml:space="preserve">6 </w:t>
      </w:r>
      <w:r w:rsidRPr="00ED6F8A">
        <w:rPr>
          <w:sz w:val="22"/>
          <w:szCs w:val="22"/>
        </w:rPr>
        <w:t>(</w:t>
      </w:r>
      <w:r w:rsidR="00610E88" w:rsidRPr="00ED6F8A">
        <w:rPr>
          <w:sz w:val="22"/>
          <w:szCs w:val="22"/>
        </w:rPr>
        <w:t>шесть</w:t>
      </w:r>
      <w:r w:rsidRPr="00ED6F8A">
        <w:rPr>
          <w:sz w:val="22"/>
          <w:szCs w:val="22"/>
        </w:rPr>
        <w:t>) месяц</w:t>
      </w:r>
      <w:r w:rsidR="00610E88" w:rsidRPr="00ED6F8A">
        <w:rPr>
          <w:sz w:val="22"/>
          <w:szCs w:val="22"/>
        </w:rPr>
        <w:t>ев</w:t>
      </w:r>
      <w:r w:rsidRPr="00ED6F8A">
        <w:rPr>
          <w:sz w:val="22"/>
          <w:szCs w:val="22"/>
        </w:rPr>
        <w:t>, если:</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10. Особые условия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10.1. </w:t>
      </w:r>
      <w:proofErr w:type="gramStart"/>
      <w:r w:rsidRPr="00ED6F8A">
        <w:rPr>
          <w:sz w:val="22"/>
          <w:szCs w:val="22"/>
        </w:rPr>
        <w:t xml:space="preserve">Обеспечение исполнения обязательств по уплате управляющей организацией </w:t>
      </w:r>
      <w:r w:rsidRPr="00ED6F8A">
        <w:rPr>
          <w:sz w:val="22"/>
          <w:szCs w:val="22"/>
        </w:rPr>
        <w:lastRenderedPageBreak/>
        <w:t>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D6F8A">
        <w:rPr>
          <w:sz w:val="22"/>
          <w:szCs w:val="22"/>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C1208"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0" w:history="1">
        <w:r w:rsidRPr="00ED6F8A">
          <w:rPr>
            <w:sz w:val="22"/>
            <w:szCs w:val="22"/>
          </w:rPr>
          <w:t>приложения</w:t>
        </w:r>
      </w:hyperlink>
      <w:r w:rsidRPr="00ED6F8A">
        <w:rPr>
          <w:sz w:val="22"/>
          <w:szCs w:val="22"/>
        </w:rPr>
        <w:t xml:space="preserve"> к настоящему Договору являются его неотъемлемой частью. </w:t>
      </w:r>
    </w:p>
    <w:p w:rsidR="00D54809"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Приложения: </w:t>
      </w:r>
    </w:p>
    <w:p w:rsidR="00D54809" w:rsidRPr="00ED6F8A" w:rsidRDefault="00233A51" w:rsidP="00D54809">
      <w:pPr>
        <w:pStyle w:val="1"/>
        <w:numPr>
          <w:ilvl w:val="0"/>
          <w:numId w:val="11"/>
        </w:numPr>
        <w:spacing w:before="0" w:after="0"/>
        <w:ind w:firstLine="709"/>
        <w:jc w:val="left"/>
        <w:rPr>
          <w:b w:val="0"/>
          <w:sz w:val="22"/>
          <w:szCs w:val="22"/>
        </w:rPr>
      </w:pPr>
      <w:r w:rsidRPr="00ED6F8A">
        <w:rPr>
          <w:b w:val="0"/>
          <w:sz w:val="22"/>
          <w:szCs w:val="22"/>
        </w:rPr>
        <w:t xml:space="preserve">1) </w:t>
      </w:r>
      <w:r w:rsidRPr="00ED6F8A">
        <w:rPr>
          <w:b w:val="0"/>
          <w:bCs w:val="0"/>
          <w:sz w:val="22"/>
          <w:szCs w:val="22"/>
        </w:rPr>
        <w:t xml:space="preserve">Приложение № 1 </w:t>
      </w:r>
      <w:r w:rsidR="00A31235" w:rsidRPr="00ED6F8A">
        <w:rPr>
          <w:b w:val="0"/>
          <w:bCs w:val="0"/>
          <w:sz w:val="22"/>
          <w:szCs w:val="22"/>
        </w:rPr>
        <w:t xml:space="preserve">- </w:t>
      </w:r>
      <w:r w:rsidR="00A31235" w:rsidRPr="00ED6F8A">
        <w:rPr>
          <w:b w:val="0"/>
          <w:sz w:val="22"/>
          <w:szCs w:val="22"/>
        </w:rPr>
        <w:t>Акт приема-передачи имущества</w:t>
      </w:r>
      <w:r w:rsidR="00D54809" w:rsidRPr="00ED6F8A">
        <w:rPr>
          <w:b w:val="0"/>
          <w:sz w:val="22"/>
          <w:szCs w:val="22"/>
        </w:rPr>
        <w:t xml:space="preserve"> - ________</w:t>
      </w:r>
      <w:proofErr w:type="gramStart"/>
      <w:r w:rsidR="00D54809" w:rsidRPr="00ED6F8A">
        <w:rPr>
          <w:b w:val="0"/>
          <w:sz w:val="22"/>
          <w:szCs w:val="22"/>
        </w:rPr>
        <w:t>л</w:t>
      </w:r>
      <w:proofErr w:type="gramEnd"/>
      <w:r w:rsidR="00D54809" w:rsidRPr="00ED6F8A">
        <w:rPr>
          <w:b w:val="0"/>
          <w:sz w:val="22"/>
          <w:szCs w:val="22"/>
        </w:rPr>
        <w:t>.;</w:t>
      </w:r>
    </w:p>
    <w:p w:rsidR="00D54809" w:rsidRPr="00ED6F8A" w:rsidRDefault="00D54809" w:rsidP="00D54809">
      <w:pPr>
        <w:pStyle w:val="1"/>
        <w:numPr>
          <w:ilvl w:val="0"/>
          <w:numId w:val="11"/>
        </w:numPr>
        <w:spacing w:before="0" w:after="0"/>
        <w:ind w:firstLine="709"/>
        <w:jc w:val="left"/>
        <w:rPr>
          <w:b w:val="0"/>
          <w:sz w:val="22"/>
          <w:szCs w:val="22"/>
        </w:rPr>
      </w:pPr>
      <w:r w:rsidRPr="00ED6F8A">
        <w:rPr>
          <w:b w:val="0"/>
          <w:sz w:val="22"/>
          <w:szCs w:val="22"/>
        </w:rPr>
        <w:t xml:space="preserve">2) Приложение №2 </w:t>
      </w:r>
      <w:r w:rsidR="00233A51" w:rsidRPr="00ED6F8A">
        <w:rPr>
          <w:b w:val="0"/>
          <w:sz w:val="22"/>
          <w:szCs w:val="22"/>
        </w:rPr>
        <w:t xml:space="preserve">– Акт о состоянии общего имущества собственников помещений в многоквартирном доме -  _______л.; (согласно приложениям № </w:t>
      </w:r>
      <w:r w:rsidR="00A22164" w:rsidRPr="00ED6F8A">
        <w:rPr>
          <w:b w:val="0"/>
          <w:sz w:val="22"/>
          <w:szCs w:val="22"/>
        </w:rPr>
        <w:t>3</w:t>
      </w:r>
      <w:r w:rsidR="00A31235" w:rsidRPr="00ED6F8A">
        <w:rPr>
          <w:b w:val="0"/>
          <w:sz w:val="22"/>
          <w:szCs w:val="22"/>
        </w:rPr>
        <w:t xml:space="preserve"> </w:t>
      </w:r>
      <w:r w:rsidR="00233A51" w:rsidRPr="00ED6F8A">
        <w:rPr>
          <w:b w:val="0"/>
          <w:sz w:val="22"/>
          <w:szCs w:val="22"/>
        </w:rPr>
        <w:t xml:space="preserve">к конкурсной документации); </w:t>
      </w:r>
    </w:p>
    <w:p w:rsidR="00233A51" w:rsidRPr="00ED6F8A" w:rsidRDefault="00BB744E" w:rsidP="00D54809">
      <w:pPr>
        <w:widowControl w:val="0"/>
        <w:autoSpaceDE w:val="0"/>
        <w:autoSpaceDN w:val="0"/>
        <w:adjustRightInd w:val="0"/>
        <w:spacing w:after="0"/>
        <w:ind w:firstLine="709"/>
        <w:rPr>
          <w:sz w:val="22"/>
          <w:szCs w:val="22"/>
        </w:rPr>
      </w:pPr>
      <w:r w:rsidRPr="00ED6F8A">
        <w:rPr>
          <w:sz w:val="22"/>
          <w:szCs w:val="22"/>
        </w:rPr>
        <w:t>3</w:t>
      </w:r>
      <w:r w:rsidR="00233A51" w:rsidRPr="00ED6F8A">
        <w:rPr>
          <w:sz w:val="22"/>
          <w:szCs w:val="22"/>
        </w:rPr>
        <w:t xml:space="preserve">) Приложение № </w:t>
      </w:r>
      <w:r w:rsidR="00D54809" w:rsidRPr="00ED6F8A">
        <w:rPr>
          <w:sz w:val="22"/>
          <w:szCs w:val="22"/>
        </w:rPr>
        <w:t>3</w:t>
      </w:r>
      <w:r w:rsidR="00233A51" w:rsidRPr="00ED6F8A">
        <w:rPr>
          <w:sz w:val="22"/>
          <w:szCs w:val="22"/>
        </w:rPr>
        <w:t xml:space="preserve">  - </w:t>
      </w:r>
      <w:r w:rsidR="00233A51" w:rsidRPr="00ED6F8A">
        <w:rPr>
          <w:spacing w:val="-1"/>
          <w:sz w:val="22"/>
          <w:szCs w:val="22"/>
        </w:rPr>
        <w:t>Перечень  работ и услуг по содержанию и ремонту  общего имущества многоквартирного  дом</w:t>
      </w:r>
      <w:proofErr w:type="gramStart"/>
      <w:r w:rsidR="00233A51" w:rsidRPr="00ED6F8A">
        <w:rPr>
          <w:spacing w:val="-1"/>
          <w:sz w:val="22"/>
          <w:szCs w:val="22"/>
        </w:rPr>
        <w:t>а</w:t>
      </w:r>
      <w:r w:rsidR="00233A51" w:rsidRPr="00ED6F8A">
        <w:rPr>
          <w:sz w:val="22"/>
          <w:szCs w:val="22"/>
        </w:rPr>
        <w:t>-</w:t>
      </w:r>
      <w:proofErr w:type="gramEnd"/>
      <w:r w:rsidR="00233A51" w:rsidRPr="00ED6F8A">
        <w:rPr>
          <w:sz w:val="22"/>
          <w:szCs w:val="22"/>
        </w:rPr>
        <w:t xml:space="preserve">  _______л. (согласно приложению № </w:t>
      </w:r>
      <w:r w:rsidR="00A22164" w:rsidRPr="00ED6F8A">
        <w:rPr>
          <w:sz w:val="22"/>
          <w:szCs w:val="22"/>
        </w:rPr>
        <w:t>4</w:t>
      </w:r>
      <w:r w:rsidR="00233A51" w:rsidRPr="00ED6F8A">
        <w:rPr>
          <w:sz w:val="22"/>
          <w:szCs w:val="22"/>
        </w:rPr>
        <w:t xml:space="preserve"> к конкурсной документации</w:t>
      </w:r>
      <w:r w:rsidRPr="00ED6F8A">
        <w:rPr>
          <w:sz w:val="22"/>
          <w:szCs w:val="22"/>
        </w:rPr>
        <w:t xml:space="preserve"> на каждый многоквартирный дом);</w:t>
      </w:r>
    </w:p>
    <w:p w:rsidR="00BB744E" w:rsidRPr="00ED6F8A" w:rsidRDefault="00BB744E" w:rsidP="00D54809">
      <w:pPr>
        <w:widowControl w:val="0"/>
        <w:autoSpaceDE w:val="0"/>
        <w:autoSpaceDN w:val="0"/>
        <w:adjustRightInd w:val="0"/>
        <w:spacing w:after="0"/>
        <w:ind w:firstLine="709"/>
        <w:rPr>
          <w:sz w:val="22"/>
          <w:szCs w:val="22"/>
        </w:rPr>
      </w:pPr>
      <w:r w:rsidRPr="00ED6F8A">
        <w:rPr>
          <w:sz w:val="22"/>
          <w:szCs w:val="22"/>
        </w:rPr>
        <w:t>4)</w:t>
      </w:r>
      <w:r w:rsidR="002C1208" w:rsidRPr="00ED6F8A">
        <w:rPr>
          <w:sz w:val="22"/>
          <w:szCs w:val="22"/>
        </w:rPr>
        <w:t xml:space="preserve"> Приложение № 4 - Состав общего имущества в многоквартирном доме</w:t>
      </w:r>
    </w:p>
    <w:p w:rsidR="00233A51" w:rsidRPr="00ED6F8A" w:rsidRDefault="00233A51" w:rsidP="00233A51">
      <w:pPr>
        <w:widowControl w:val="0"/>
        <w:spacing w:after="0"/>
        <w:ind w:firstLine="709"/>
        <w:contextualSpacing/>
        <w:rPr>
          <w:spacing w:val="-1"/>
          <w:sz w:val="22"/>
          <w:szCs w:val="22"/>
        </w:rPr>
      </w:pPr>
    </w:p>
    <w:p w:rsidR="00233A51" w:rsidRPr="00ED6F8A" w:rsidRDefault="00233A51" w:rsidP="00233A51">
      <w:pPr>
        <w:autoSpaceDE w:val="0"/>
        <w:autoSpaceDN w:val="0"/>
        <w:adjustRightInd w:val="0"/>
        <w:spacing w:after="0"/>
        <w:jc w:val="center"/>
        <w:rPr>
          <w:b/>
          <w:sz w:val="22"/>
          <w:szCs w:val="22"/>
        </w:rPr>
      </w:pPr>
      <w:r w:rsidRPr="00ED6F8A">
        <w:rPr>
          <w:b/>
          <w:sz w:val="22"/>
          <w:szCs w:val="22"/>
        </w:rPr>
        <w:t>11. Реквизиты Сторон</w:t>
      </w:r>
    </w:p>
    <w:p w:rsidR="00A90157" w:rsidRPr="00ED6F8A" w:rsidRDefault="00A90157" w:rsidP="00233A51">
      <w:pPr>
        <w:autoSpaceDE w:val="0"/>
        <w:autoSpaceDN w:val="0"/>
        <w:adjustRightInd w:val="0"/>
        <w:spacing w:after="0"/>
        <w:jc w:val="center"/>
        <w:rPr>
          <w:b/>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6A5576" w:rsidP="00614D12">
            <w:pPr>
              <w:pStyle w:val="a9"/>
              <w:jc w:val="both"/>
              <w:rPr>
                <w:sz w:val="22"/>
                <w:szCs w:val="22"/>
              </w:rPr>
            </w:pPr>
            <w:r w:rsidRPr="00ED6F8A">
              <w:rPr>
                <w:sz w:val="22"/>
                <w:szCs w:val="22"/>
              </w:rPr>
              <w:t>_________________________________</w:t>
            </w:r>
          </w:p>
          <w:p w:rsidR="00BB744E" w:rsidRPr="00ED6F8A" w:rsidRDefault="00BB744E" w:rsidP="00614D12">
            <w:pPr>
              <w:pStyle w:val="a9"/>
              <w:jc w:val="both"/>
              <w:rPr>
                <w:sz w:val="22"/>
                <w:szCs w:val="22"/>
              </w:rPr>
            </w:pPr>
            <w:r w:rsidRPr="00ED6F8A">
              <w:rPr>
                <w:sz w:val="22"/>
                <w:szCs w:val="22"/>
              </w:rPr>
              <w:t>Адрес:</w:t>
            </w:r>
            <w:r w:rsidR="006A5576" w:rsidRPr="00ED6F8A">
              <w:rPr>
                <w:sz w:val="22"/>
                <w:szCs w:val="22"/>
              </w:rPr>
              <w:t>____________________</w:t>
            </w:r>
          </w:p>
          <w:p w:rsidR="00BB744E" w:rsidRPr="00ED6F8A" w:rsidRDefault="00BB744E" w:rsidP="00BB744E">
            <w:pPr>
              <w:pStyle w:val="a9"/>
              <w:rPr>
                <w:sz w:val="22"/>
                <w:szCs w:val="22"/>
              </w:rPr>
            </w:pPr>
            <w:r w:rsidRPr="00ED6F8A">
              <w:rPr>
                <w:sz w:val="22"/>
                <w:szCs w:val="22"/>
              </w:rPr>
              <w:t>Банковские реквизиты:_________________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Телефон:_____________________________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jc w:val="center"/>
              <w:rPr>
                <w:sz w:val="22"/>
                <w:szCs w:val="22"/>
              </w:rPr>
            </w:pPr>
            <w:r w:rsidRPr="00ED6F8A">
              <w:rPr>
                <w:sz w:val="22"/>
                <w:szCs w:val="22"/>
              </w:rPr>
              <w:t>(подпись, Ф.И.О.)</w:t>
            </w:r>
          </w:p>
          <w:p w:rsidR="00BB744E" w:rsidRPr="00ED6F8A" w:rsidRDefault="00BB744E" w:rsidP="00BB744E">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BB744E" w:rsidP="00614D12">
            <w:pPr>
              <w:pStyle w:val="a9"/>
              <w:jc w:val="center"/>
              <w:rPr>
                <w:sz w:val="22"/>
                <w:szCs w:val="22"/>
              </w:rPr>
            </w:pPr>
            <w:r w:rsidRPr="00ED6F8A">
              <w:rPr>
                <w:sz w:val="22"/>
                <w:szCs w:val="22"/>
              </w:rPr>
              <w:t>_______________________________________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Адрес:_______________________________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Банковские реквизиты:_________________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Телефон:_____________________________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233A51" w:rsidRPr="00ED6F8A"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BB744E" w:rsidRPr="00ED6F8A" w:rsidRDefault="00BB744E" w:rsidP="00BB744E">
      <w:pPr>
        <w:spacing w:line="200" w:lineRule="exact"/>
        <w:ind w:right="-144"/>
        <w:rPr>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A31235" w:rsidRPr="00ED6F8A" w:rsidRDefault="00A31235" w:rsidP="00A31235">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1</w:t>
      </w:r>
    </w:p>
    <w:p w:rsidR="00A31235" w:rsidRPr="00ED6F8A" w:rsidRDefault="00A31235" w:rsidP="00A31235">
      <w:pPr>
        <w:pStyle w:val="a9"/>
        <w:jc w:val="right"/>
        <w:rPr>
          <w:sz w:val="22"/>
          <w:szCs w:val="22"/>
        </w:rPr>
      </w:pPr>
      <w:r w:rsidRPr="00ED6F8A">
        <w:rPr>
          <w:sz w:val="22"/>
          <w:szCs w:val="22"/>
        </w:rPr>
        <w:t>к договору управления</w:t>
      </w:r>
    </w:p>
    <w:p w:rsidR="00A31235" w:rsidRPr="00ED6F8A" w:rsidRDefault="00A31235" w:rsidP="00A31235">
      <w:pPr>
        <w:pStyle w:val="a9"/>
        <w:jc w:val="right"/>
        <w:rPr>
          <w:sz w:val="22"/>
          <w:szCs w:val="22"/>
        </w:rPr>
      </w:pPr>
      <w:r w:rsidRPr="00ED6F8A">
        <w:rPr>
          <w:sz w:val="22"/>
          <w:szCs w:val="22"/>
        </w:rPr>
        <w:t>многоквартирными домами</w:t>
      </w:r>
    </w:p>
    <w:p w:rsidR="00A31235" w:rsidRPr="00ED6F8A" w:rsidRDefault="00A31235" w:rsidP="00A31235">
      <w:pPr>
        <w:pStyle w:val="a9"/>
        <w:jc w:val="right"/>
        <w:rPr>
          <w:sz w:val="22"/>
          <w:szCs w:val="22"/>
        </w:rPr>
      </w:pPr>
      <w:r w:rsidRPr="00ED6F8A">
        <w:rPr>
          <w:sz w:val="22"/>
          <w:szCs w:val="22"/>
        </w:rPr>
        <w:t>от «___» __________ 202</w:t>
      </w:r>
      <w:r w:rsidR="006A5576" w:rsidRPr="00ED6F8A">
        <w:rPr>
          <w:sz w:val="22"/>
          <w:szCs w:val="22"/>
        </w:rPr>
        <w:t>3</w:t>
      </w:r>
      <w:r w:rsidRPr="00ED6F8A">
        <w:rPr>
          <w:sz w:val="22"/>
          <w:szCs w:val="22"/>
        </w:rPr>
        <w:t xml:space="preserve"> г</w:t>
      </w:r>
    </w:p>
    <w:p w:rsidR="00A31235" w:rsidRPr="00ED6F8A" w:rsidRDefault="00A31235" w:rsidP="00A31235">
      <w:pPr>
        <w:pStyle w:val="1"/>
        <w:numPr>
          <w:ilvl w:val="0"/>
          <w:numId w:val="11"/>
        </w:numPr>
        <w:rPr>
          <w:b w:val="0"/>
          <w:sz w:val="22"/>
          <w:szCs w:val="22"/>
        </w:rPr>
      </w:pPr>
      <w:r w:rsidRPr="00ED6F8A">
        <w:rPr>
          <w:sz w:val="22"/>
          <w:szCs w:val="22"/>
        </w:rPr>
        <w:t>Акт приема-передачи имущества</w:t>
      </w:r>
    </w:p>
    <w:p w:rsidR="00A31235" w:rsidRPr="00ED6F8A" w:rsidRDefault="00A31235" w:rsidP="00D368CF">
      <w:pPr>
        <w:pStyle w:val="a9"/>
        <w:ind w:right="-568"/>
        <w:jc w:val="both"/>
        <w:rPr>
          <w:sz w:val="22"/>
          <w:szCs w:val="22"/>
        </w:rPr>
      </w:pPr>
      <w:r w:rsidRPr="00ED6F8A">
        <w:rPr>
          <w:sz w:val="22"/>
          <w:szCs w:val="22"/>
        </w:rPr>
        <w:t xml:space="preserve">            </w:t>
      </w:r>
      <w:proofErr w:type="gramStart"/>
      <w:r w:rsidRPr="00ED6F8A">
        <w:rPr>
          <w:sz w:val="22"/>
          <w:szCs w:val="22"/>
        </w:rPr>
        <w:t>Настоящий акт составлен на основании договора управления многоквартирными домами от «     » 202</w:t>
      </w:r>
      <w:r w:rsidR="006A5576" w:rsidRPr="00ED6F8A">
        <w:rPr>
          <w:sz w:val="22"/>
          <w:szCs w:val="22"/>
        </w:rPr>
        <w:t>3</w:t>
      </w:r>
      <w:r w:rsidRPr="00ED6F8A">
        <w:rPr>
          <w:sz w:val="22"/>
          <w:szCs w:val="22"/>
        </w:rPr>
        <w:t xml:space="preserve"> г, заключенного между </w:t>
      </w:r>
      <w:r w:rsidR="00C009AB" w:rsidRPr="00ED6F8A">
        <w:t xml:space="preserve">управлением </w:t>
      </w:r>
      <w:proofErr w:type="spellStart"/>
      <w:r w:rsidR="00C009AB" w:rsidRPr="00ED6F8A">
        <w:t>имущественно</w:t>
      </w:r>
      <w:proofErr w:type="spellEnd"/>
      <w:r w:rsidR="00C009AB" w:rsidRPr="00ED6F8A">
        <w:t xml:space="preserve">-хозяйственного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w:t>
      </w:r>
      <w:proofErr w:type="spellStart"/>
      <w:r w:rsidR="00C009AB" w:rsidRPr="00ED6F8A">
        <w:t>имущественно</w:t>
      </w:r>
      <w:proofErr w:type="spellEnd"/>
      <w:r w:rsidR="00C009AB" w:rsidRPr="00ED6F8A">
        <w:t xml:space="preserve">-хозяйственного комплекса Проскурякова Василия Петровича, действующего на основании Положения об Управлении </w:t>
      </w:r>
      <w:proofErr w:type="spellStart"/>
      <w:r w:rsidR="00C009AB" w:rsidRPr="00ED6F8A">
        <w:t>имущественно</w:t>
      </w:r>
      <w:proofErr w:type="spellEnd"/>
      <w:r w:rsidR="00C009AB" w:rsidRPr="00ED6F8A">
        <w:t>-хозяйственного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w:t>
      </w:r>
      <w:proofErr w:type="gramEnd"/>
      <w:r w:rsidR="00C009AB" w:rsidRPr="00ED6F8A">
        <w:t xml:space="preserve"> </w:t>
      </w:r>
      <w:proofErr w:type="gramStart"/>
      <w:r w:rsidR="00C009AB" w:rsidRPr="00ED6F8A">
        <w:t>от 09.12.2022              № 42</w:t>
      </w:r>
      <w:r w:rsidR="00C009AB" w:rsidRPr="00ED6F8A">
        <w:rPr>
          <w:sz w:val="22"/>
          <w:szCs w:val="22"/>
        </w:rPr>
        <w:t xml:space="preserve"> </w:t>
      </w:r>
      <w:r w:rsidR="006C1C26" w:rsidRPr="00ED6F8A">
        <w:rPr>
          <w:sz w:val="22"/>
          <w:szCs w:val="22"/>
        </w:rPr>
        <w:t>и от лица и в интересах нанимателей, а также от лица и в интересах собственников жилых помещений, расположенных в многоквартирн</w:t>
      </w:r>
      <w:r w:rsidR="004B4A7C" w:rsidRPr="00ED6F8A">
        <w:rPr>
          <w:sz w:val="22"/>
          <w:szCs w:val="22"/>
        </w:rPr>
        <w:t>ом</w:t>
      </w:r>
      <w:r w:rsidR="006C1C26" w:rsidRPr="00ED6F8A">
        <w:rPr>
          <w:sz w:val="22"/>
          <w:szCs w:val="22"/>
        </w:rPr>
        <w:t xml:space="preserve">  дом</w:t>
      </w:r>
      <w:r w:rsidR="004B4A7C" w:rsidRPr="00ED6F8A">
        <w:rPr>
          <w:sz w:val="22"/>
          <w:szCs w:val="22"/>
        </w:rPr>
        <w:t>е по адресу:_______________________</w:t>
      </w:r>
      <w:r w:rsidR="006C1C26" w:rsidRPr="00ED6F8A">
        <w:rPr>
          <w:sz w:val="22"/>
          <w:szCs w:val="22"/>
        </w:rPr>
        <w:t>(далее «Собственник»), с одной стороны</w:t>
      </w:r>
      <w:r w:rsidRPr="00ED6F8A">
        <w:rPr>
          <w:sz w:val="22"/>
          <w:szCs w:val="22"/>
        </w:rPr>
        <w:t xml:space="preserve"> и ____________________________________________, именуемым в дальнейшем «Управляющая </w:t>
      </w:r>
      <w:r w:rsidR="006C1C26" w:rsidRPr="00ED6F8A">
        <w:rPr>
          <w:sz w:val="22"/>
          <w:szCs w:val="22"/>
        </w:rPr>
        <w:t>организация</w:t>
      </w:r>
      <w:r w:rsidRPr="00ED6F8A">
        <w:rPr>
          <w:sz w:val="22"/>
          <w:szCs w:val="22"/>
        </w:rPr>
        <w:t>», в лице ___________________________, действующей на осн</w:t>
      </w:r>
      <w:r w:rsidR="00EE18F7" w:rsidRPr="00ED6F8A">
        <w:rPr>
          <w:sz w:val="22"/>
          <w:szCs w:val="22"/>
        </w:rPr>
        <w:t>овании Устава, с другой стороны, по настоящему Акту</w:t>
      </w:r>
      <w:r w:rsidRPr="00ED6F8A">
        <w:rPr>
          <w:sz w:val="22"/>
          <w:szCs w:val="22"/>
        </w:rPr>
        <w:t xml:space="preserve"> «Собственник» передал, а «Управляющая </w:t>
      </w:r>
      <w:r w:rsidR="006C1C26" w:rsidRPr="00ED6F8A">
        <w:rPr>
          <w:sz w:val="22"/>
          <w:szCs w:val="22"/>
        </w:rPr>
        <w:t>организация</w:t>
      </w:r>
      <w:r w:rsidRPr="00ED6F8A">
        <w:rPr>
          <w:sz w:val="22"/>
          <w:szCs w:val="22"/>
        </w:rPr>
        <w:t>» приняла следующее имущество:</w:t>
      </w:r>
      <w:proofErr w:type="gramEnd"/>
    </w:p>
    <w:p w:rsidR="009014C9" w:rsidRPr="00ED6F8A" w:rsidRDefault="009014C9" w:rsidP="00A31235">
      <w:pPr>
        <w:pStyle w:val="a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539"/>
        <w:gridCol w:w="694"/>
        <w:gridCol w:w="1007"/>
        <w:gridCol w:w="397"/>
        <w:gridCol w:w="816"/>
        <w:gridCol w:w="411"/>
        <w:gridCol w:w="411"/>
        <w:gridCol w:w="411"/>
        <w:gridCol w:w="411"/>
        <w:gridCol w:w="736"/>
        <w:gridCol w:w="944"/>
        <w:gridCol w:w="850"/>
      </w:tblGrid>
      <w:tr w:rsidR="006A5576" w:rsidRPr="00ED6F8A" w:rsidTr="00322B23">
        <w:trPr>
          <w:trHeight w:val="495"/>
        </w:trPr>
        <w:tc>
          <w:tcPr>
            <w:tcW w:w="580"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 xml:space="preserve">№ </w:t>
            </w:r>
            <w:proofErr w:type="gramStart"/>
            <w:r w:rsidRPr="00ED6F8A">
              <w:rPr>
                <w:sz w:val="22"/>
                <w:szCs w:val="22"/>
                <w:lang w:eastAsia="ru-RU"/>
              </w:rPr>
              <w:t>п</w:t>
            </w:r>
            <w:proofErr w:type="gramEnd"/>
            <w:r w:rsidRPr="00ED6F8A">
              <w:rPr>
                <w:sz w:val="22"/>
                <w:szCs w:val="22"/>
                <w:lang w:eastAsia="ru-RU"/>
              </w:rPr>
              <w:t>/п</w:t>
            </w:r>
          </w:p>
        </w:tc>
        <w:tc>
          <w:tcPr>
            <w:tcW w:w="2539"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Адрес</w:t>
            </w:r>
          </w:p>
        </w:tc>
        <w:tc>
          <w:tcPr>
            <w:tcW w:w="1701" w:type="dxa"/>
            <w:gridSpan w:val="2"/>
            <w:vMerge w:val="restart"/>
            <w:shd w:val="clear" w:color="000000" w:fill="FFFFFF"/>
            <w:noWrap/>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Год</w:t>
            </w:r>
          </w:p>
        </w:tc>
        <w:tc>
          <w:tcPr>
            <w:tcW w:w="397"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 износа</w:t>
            </w:r>
          </w:p>
        </w:tc>
        <w:tc>
          <w:tcPr>
            <w:tcW w:w="81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Материал стен</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этажей</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подъездов</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квартир</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проживающих, чел.</w:t>
            </w:r>
          </w:p>
        </w:tc>
        <w:tc>
          <w:tcPr>
            <w:tcW w:w="73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Общая площадь многоквартирного дома, всего, кв. м</w:t>
            </w:r>
          </w:p>
        </w:tc>
        <w:tc>
          <w:tcPr>
            <w:tcW w:w="1794" w:type="dxa"/>
            <w:gridSpan w:val="2"/>
            <w:vMerge w:val="restart"/>
            <w:shd w:val="clear" w:color="000000" w:fill="FFFFFF"/>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Площадь помещений многоквартирного дома</w:t>
            </w:r>
          </w:p>
        </w:tc>
      </w:tr>
      <w:tr w:rsidR="006A5576" w:rsidRPr="00ED6F8A" w:rsidTr="00322B23">
        <w:trPr>
          <w:trHeight w:val="504"/>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1701" w:type="dxa"/>
            <w:gridSpan w:val="2"/>
            <w:vMerge/>
            <w:vAlign w:val="center"/>
            <w:hideMark/>
          </w:tcPr>
          <w:p w:rsidR="006A5576" w:rsidRPr="00ED6F8A" w:rsidRDefault="006A5576" w:rsidP="002A5771">
            <w:pPr>
              <w:suppressAutoHyphens w:val="0"/>
              <w:spacing w:after="0"/>
              <w:jc w:val="center"/>
              <w:rPr>
                <w:sz w:val="22"/>
                <w:szCs w:val="22"/>
                <w:lang w:eastAsia="ru-RU"/>
              </w:rPr>
            </w:pP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1794" w:type="dxa"/>
            <w:gridSpan w:val="2"/>
            <w:vMerge/>
            <w:vAlign w:val="center"/>
            <w:hideMark/>
          </w:tcPr>
          <w:p w:rsidR="006A5576" w:rsidRPr="00ED6F8A" w:rsidRDefault="006A5576" w:rsidP="00EE18F7">
            <w:pPr>
              <w:suppressAutoHyphens w:val="0"/>
              <w:spacing w:after="0"/>
              <w:jc w:val="center"/>
              <w:rPr>
                <w:sz w:val="22"/>
                <w:szCs w:val="22"/>
                <w:lang w:eastAsia="ru-RU"/>
              </w:rPr>
            </w:pPr>
          </w:p>
        </w:tc>
      </w:tr>
      <w:tr w:rsidR="006A5576" w:rsidRPr="00ED6F8A" w:rsidTr="00322B23">
        <w:trPr>
          <w:trHeight w:val="1470"/>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694"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ввода в эксплуатацию</w:t>
            </w:r>
          </w:p>
        </w:tc>
        <w:tc>
          <w:tcPr>
            <w:tcW w:w="1007"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завершения последнего капитального ремонта</w:t>
            </w: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944"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всего, кв. м</w:t>
            </w:r>
          </w:p>
        </w:tc>
        <w:tc>
          <w:tcPr>
            <w:tcW w:w="850"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 том числе жилых помещений, находящихся в собственности граждан, кв. м</w:t>
            </w: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1</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2</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bl>
    <w:p w:rsidR="00DC0266" w:rsidRPr="00ED6F8A" w:rsidRDefault="00DC0266" w:rsidP="00A31235">
      <w:pPr>
        <w:pStyle w:val="a9"/>
        <w:jc w:val="both"/>
        <w:rPr>
          <w:sz w:val="22"/>
          <w:szCs w:val="22"/>
        </w:rPr>
      </w:pPr>
    </w:p>
    <w:p w:rsidR="00276E03" w:rsidRPr="00ED6F8A" w:rsidRDefault="00276E03" w:rsidP="008B531B">
      <w:pPr>
        <w:spacing w:line="200" w:lineRule="exact"/>
        <w:ind w:right="-144"/>
        <w:jc w:val="right"/>
        <w:rPr>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EE18F7" w:rsidP="00614D12">
            <w:pPr>
              <w:pStyle w:val="a9"/>
              <w:jc w:val="both"/>
              <w:rPr>
                <w:sz w:val="22"/>
                <w:szCs w:val="22"/>
              </w:rPr>
            </w:pPr>
            <w:r w:rsidRPr="00ED6F8A">
              <w:rPr>
                <w:sz w:val="22"/>
                <w:szCs w:val="22"/>
              </w:rPr>
              <w:t>Собственник</w:t>
            </w:r>
            <w:r w:rsidR="00BB744E" w:rsidRPr="00ED6F8A">
              <w:rPr>
                <w:sz w:val="22"/>
                <w:szCs w:val="22"/>
              </w:rPr>
              <w:t xml:space="preserve"> </w:t>
            </w:r>
            <w:r w:rsidR="006A5576" w:rsidRPr="00ED6F8A">
              <w:rPr>
                <w:sz w:val="22"/>
                <w:szCs w:val="22"/>
              </w:rPr>
              <w:t>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EE18F7" w:rsidP="00614D12">
            <w:pPr>
              <w:pStyle w:val="a9"/>
              <w:jc w:val="center"/>
              <w:rPr>
                <w:sz w:val="22"/>
                <w:szCs w:val="22"/>
              </w:rPr>
            </w:pPr>
            <w:r w:rsidRPr="00ED6F8A">
              <w:rPr>
                <w:sz w:val="22"/>
                <w:szCs w:val="22"/>
              </w:rPr>
              <w:t xml:space="preserve">Управляющая организация </w:t>
            </w:r>
            <w:r w:rsidR="00BB744E" w:rsidRPr="00ED6F8A">
              <w:rPr>
                <w:sz w:val="22"/>
                <w:szCs w:val="22"/>
              </w:rPr>
              <w:t>_______________________________________</w:t>
            </w:r>
          </w:p>
          <w:p w:rsidR="00BB744E" w:rsidRPr="00ED6F8A" w:rsidRDefault="00BB744E" w:rsidP="00BB744E">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BB744E" w:rsidRPr="00ED6F8A" w:rsidRDefault="00BB744E" w:rsidP="00BB744E">
      <w:pPr>
        <w:jc w:val="right"/>
        <w:rPr>
          <w:sz w:val="22"/>
          <w:szCs w:val="22"/>
        </w:rPr>
      </w:pPr>
      <w:r w:rsidRPr="00ED6F8A">
        <w:rPr>
          <w:sz w:val="22"/>
          <w:szCs w:val="22"/>
        </w:rPr>
        <w:t>Приложение №4</w:t>
      </w:r>
    </w:p>
    <w:p w:rsidR="00BB744E" w:rsidRPr="00ED6F8A" w:rsidRDefault="00BB744E" w:rsidP="00BB744E">
      <w:pPr>
        <w:jc w:val="right"/>
        <w:rPr>
          <w:sz w:val="22"/>
          <w:szCs w:val="22"/>
        </w:rPr>
      </w:pPr>
      <w:r w:rsidRPr="00ED6F8A">
        <w:rPr>
          <w:sz w:val="22"/>
          <w:szCs w:val="22"/>
        </w:rPr>
        <w:t xml:space="preserve"> к договору управления</w:t>
      </w:r>
    </w:p>
    <w:p w:rsidR="00BB744E" w:rsidRPr="00ED6F8A" w:rsidRDefault="00BB744E" w:rsidP="00BB744E">
      <w:pPr>
        <w:jc w:val="right"/>
        <w:rPr>
          <w:sz w:val="22"/>
          <w:szCs w:val="22"/>
        </w:rPr>
      </w:pPr>
      <w:r w:rsidRPr="00ED6F8A">
        <w:rPr>
          <w:sz w:val="22"/>
          <w:szCs w:val="22"/>
        </w:rPr>
        <w:t xml:space="preserve"> многоквартирными домами </w:t>
      </w:r>
    </w:p>
    <w:p w:rsidR="00BB744E" w:rsidRPr="00ED6F8A" w:rsidRDefault="00BB744E" w:rsidP="00BB744E">
      <w:pPr>
        <w:jc w:val="right"/>
        <w:rPr>
          <w:sz w:val="22"/>
          <w:szCs w:val="22"/>
        </w:rPr>
      </w:pPr>
      <w:r w:rsidRPr="00ED6F8A">
        <w:rPr>
          <w:sz w:val="22"/>
          <w:szCs w:val="22"/>
        </w:rPr>
        <w:t>от ______________202</w:t>
      </w:r>
      <w:r w:rsidR="006A5576" w:rsidRPr="00ED6F8A">
        <w:rPr>
          <w:sz w:val="22"/>
          <w:szCs w:val="22"/>
        </w:rPr>
        <w:t>3</w:t>
      </w:r>
      <w:r w:rsidRPr="00ED6F8A">
        <w:rPr>
          <w:sz w:val="22"/>
          <w:szCs w:val="22"/>
        </w:rPr>
        <w:t xml:space="preserve"> г.</w:t>
      </w:r>
    </w:p>
    <w:p w:rsidR="00BB744E" w:rsidRPr="00ED6F8A" w:rsidRDefault="00BB744E" w:rsidP="00BB744E">
      <w:pPr>
        <w:pStyle w:val="a4"/>
        <w:ind w:left="0"/>
        <w:rPr>
          <w:sz w:val="22"/>
          <w:szCs w:val="22"/>
        </w:rPr>
      </w:pPr>
    </w:p>
    <w:p w:rsidR="00BB744E" w:rsidRPr="00ED6F8A" w:rsidRDefault="00BB744E" w:rsidP="00BB744E">
      <w:pPr>
        <w:pStyle w:val="a4"/>
        <w:ind w:left="0"/>
        <w:jc w:val="center"/>
        <w:rPr>
          <w:b/>
          <w:sz w:val="22"/>
          <w:szCs w:val="22"/>
        </w:rPr>
      </w:pPr>
      <w:r w:rsidRPr="00ED6F8A">
        <w:rPr>
          <w:b/>
          <w:sz w:val="22"/>
          <w:szCs w:val="22"/>
        </w:rPr>
        <w:t>Состав общего имущества многоквартирного дома</w:t>
      </w:r>
    </w:p>
    <w:p w:rsidR="00BB744E" w:rsidRPr="00ED6F8A" w:rsidRDefault="00BB744E" w:rsidP="00BB744E">
      <w:pPr>
        <w:pStyle w:val="a4"/>
        <w:ind w:left="0"/>
        <w:rPr>
          <w:sz w:val="22"/>
          <w:szCs w:val="22"/>
        </w:rPr>
      </w:pPr>
    </w:p>
    <w:p w:rsidR="00BB744E" w:rsidRPr="00ED6F8A" w:rsidRDefault="00BB744E" w:rsidP="00BB744E">
      <w:pPr>
        <w:pStyle w:val="a4"/>
        <w:ind w:left="0" w:firstLine="709"/>
        <w:rPr>
          <w:bCs/>
          <w:sz w:val="22"/>
          <w:szCs w:val="22"/>
        </w:rPr>
      </w:pPr>
      <w:r w:rsidRPr="00ED6F8A">
        <w:rPr>
          <w:bCs/>
          <w:sz w:val="22"/>
          <w:szCs w:val="22"/>
        </w:rPr>
        <w:t>В состав общего имущества включаются:</w:t>
      </w:r>
    </w:p>
    <w:p w:rsidR="00BB744E" w:rsidRPr="00ED6F8A" w:rsidRDefault="00BB744E" w:rsidP="00BB744E">
      <w:pPr>
        <w:pStyle w:val="a4"/>
        <w:ind w:left="0"/>
        <w:rPr>
          <w:sz w:val="22"/>
          <w:szCs w:val="22"/>
        </w:rPr>
      </w:pPr>
      <w:proofErr w:type="gramStart"/>
      <w:r w:rsidRPr="00ED6F8A">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w:t>
      </w:r>
      <w:proofErr w:type="gramEnd"/>
      <w:r w:rsidRPr="00ED6F8A">
        <w:rPr>
          <w:sz w:val="22"/>
          <w:szCs w:val="22"/>
        </w:rPr>
        <w:t>,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ED6F8A" w:rsidRDefault="00BB744E" w:rsidP="00BB744E">
      <w:pPr>
        <w:pStyle w:val="a4"/>
        <w:ind w:left="0"/>
        <w:rPr>
          <w:sz w:val="22"/>
          <w:szCs w:val="22"/>
        </w:rPr>
      </w:pPr>
      <w:r w:rsidRPr="00ED6F8A">
        <w:rPr>
          <w:sz w:val="22"/>
          <w:szCs w:val="22"/>
        </w:rPr>
        <w:t>б) крыши;</w:t>
      </w:r>
    </w:p>
    <w:p w:rsidR="00BB744E" w:rsidRPr="00ED6F8A" w:rsidRDefault="00BB744E" w:rsidP="00BB744E">
      <w:pPr>
        <w:pStyle w:val="a4"/>
        <w:ind w:left="0"/>
        <w:rPr>
          <w:sz w:val="22"/>
          <w:szCs w:val="22"/>
        </w:rPr>
      </w:pPr>
      <w:r w:rsidRPr="00ED6F8A">
        <w:rPr>
          <w:sz w:val="22"/>
          <w:szCs w:val="22"/>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ED6F8A" w:rsidRDefault="00BB744E" w:rsidP="00BB744E">
      <w:pPr>
        <w:pStyle w:val="a4"/>
        <w:ind w:left="0"/>
        <w:rPr>
          <w:sz w:val="22"/>
          <w:szCs w:val="22"/>
        </w:rPr>
      </w:pPr>
      <w:r w:rsidRPr="00ED6F8A">
        <w:rPr>
          <w:sz w:val="22"/>
          <w:szCs w:val="22"/>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D6F8A" w:rsidRDefault="00BB744E" w:rsidP="00BB744E">
      <w:pPr>
        <w:pStyle w:val="a4"/>
        <w:ind w:left="0"/>
        <w:rPr>
          <w:sz w:val="22"/>
          <w:szCs w:val="22"/>
        </w:rPr>
      </w:pPr>
      <w:r w:rsidRPr="00ED6F8A">
        <w:rPr>
          <w:sz w:val="22"/>
          <w:szCs w:val="22"/>
        </w:rPr>
        <w:t xml:space="preserve">д) </w:t>
      </w:r>
      <w:r w:rsidR="002C1208" w:rsidRPr="00ED6F8A">
        <w:rPr>
          <w:color w:val="000000"/>
          <w:sz w:val="22"/>
          <w:szCs w:val="22"/>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D6F8A">
        <w:rPr>
          <w:sz w:val="22"/>
          <w:szCs w:val="22"/>
        </w:rPr>
        <w:t>;</w:t>
      </w:r>
    </w:p>
    <w:p w:rsidR="00BB744E" w:rsidRPr="00ED6F8A" w:rsidRDefault="00BB744E" w:rsidP="00BB744E">
      <w:pPr>
        <w:pStyle w:val="a4"/>
        <w:ind w:left="0"/>
        <w:rPr>
          <w:sz w:val="22"/>
          <w:szCs w:val="22"/>
        </w:rPr>
      </w:pPr>
      <w:r w:rsidRPr="00ED6F8A">
        <w:rPr>
          <w:sz w:val="22"/>
          <w:szCs w:val="22"/>
        </w:rPr>
        <w:t xml:space="preserve">е) земельные участки, на которых расположены многоквартирные </w:t>
      </w:r>
      <w:proofErr w:type="gramStart"/>
      <w:r w:rsidRPr="00ED6F8A">
        <w:rPr>
          <w:sz w:val="22"/>
          <w:szCs w:val="22"/>
        </w:rPr>
        <w:t>дома</w:t>
      </w:r>
      <w:proofErr w:type="gramEnd"/>
      <w:r w:rsidRPr="00ED6F8A">
        <w:rPr>
          <w:sz w:val="22"/>
          <w:szCs w:val="22"/>
        </w:rPr>
        <w:t xml:space="preserve"> и границы которых определены на основании данных государственного кадастрового учета, с элементами озеленения и благоустройства;</w:t>
      </w:r>
    </w:p>
    <w:p w:rsidR="00BB744E" w:rsidRPr="00ED6F8A" w:rsidRDefault="00BB744E" w:rsidP="00BB744E">
      <w:pPr>
        <w:pStyle w:val="a4"/>
        <w:ind w:left="0"/>
        <w:rPr>
          <w:sz w:val="22"/>
          <w:szCs w:val="22"/>
        </w:rPr>
      </w:pPr>
      <w:r w:rsidRPr="00ED6F8A">
        <w:rPr>
          <w:sz w:val="22"/>
          <w:szCs w:val="22"/>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ED6F8A" w:rsidRDefault="00BB744E" w:rsidP="00BB744E">
      <w:pPr>
        <w:pStyle w:val="a4"/>
        <w:ind w:left="0"/>
        <w:rPr>
          <w:sz w:val="22"/>
          <w:szCs w:val="22"/>
        </w:rPr>
      </w:pPr>
      <w:r w:rsidRPr="00ED6F8A">
        <w:rPr>
          <w:sz w:val="22"/>
          <w:szCs w:val="22"/>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ED6F8A" w:rsidRDefault="00BB744E" w:rsidP="00BB744E">
      <w:pPr>
        <w:pStyle w:val="a4"/>
        <w:ind w:left="0"/>
        <w:rPr>
          <w:sz w:val="22"/>
          <w:szCs w:val="22"/>
        </w:rPr>
      </w:pPr>
      <w:r w:rsidRPr="00ED6F8A">
        <w:rPr>
          <w:sz w:val="22"/>
          <w:szCs w:val="22"/>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ED6F8A" w:rsidRDefault="00BB744E" w:rsidP="00BB744E">
      <w:pPr>
        <w:pStyle w:val="a4"/>
        <w:ind w:left="0"/>
        <w:rPr>
          <w:sz w:val="22"/>
          <w:szCs w:val="22"/>
        </w:rPr>
      </w:pPr>
      <w:r w:rsidRPr="00ED6F8A">
        <w:rPr>
          <w:sz w:val="22"/>
          <w:szCs w:val="22"/>
        </w:rPr>
        <w:t xml:space="preserve">3. </w:t>
      </w:r>
      <w:proofErr w:type="gramStart"/>
      <w:r w:rsidRPr="00ED6F8A">
        <w:rPr>
          <w:sz w:val="22"/>
          <w:szCs w:val="22"/>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BB744E" w:rsidRPr="00ED6F8A" w:rsidRDefault="00BB744E" w:rsidP="00BB744E">
      <w:pPr>
        <w:pStyle w:val="a4"/>
        <w:ind w:left="0"/>
        <w:rPr>
          <w:sz w:val="22"/>
          <w:szCs w:val="22"/>
        </w:rPr>
      </w:pPr>
      <w:r w:rsidRPr="00ED6F8A">
        <w:rPr>
          <w:sz w:val="22"/>
          <w:szCs w:val="22"/>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Start"/>
      <w:r w:rsidRPr="00ED6F8A">
        <w:rPr>
          <w:sz w:val="22"/>
          <w:szCs w:val="22"/>
        </w:rPr>
        <w:t xml:space="preserve"> ,</w:t>
      </w:r>
      <w:proofErr w:type="gramEnd"/>
      <w:r w:rsidRPr="00ED6F8A">
        <w:rPr>
          <w:sz w:val="22"/>
          <w:szCs w:val="22"/>
        </w:rPr>
        <w:t xml:space="preserve">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lastRenderedPageBreak/>
        <w:t xml:space="preserve">6. </w:t>
      </w:r>
      <w:proofErr w:type="gramStart"/>
      <w:r w:rsidRPr="00ED6F8A">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ED6F8A">
        <w:rPr>
          <w:sz w:val="22"/>
          <w:szCs w:val="22"/>
        </w:rPr>
        <w:t xml:space="preserve">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ED6F8A" w:rsidRDefault="00BB744E" w:rsidP="00BB744E">
      <w:pPr>
        <w:pStyle w:val="a4"/>
        <w:ind w:left="0"/>
        <w:rPr>
          <w:sz w:val="22"/>
          <w:szCs w:val="22"/>
        </w:rPr>
      </w:pPr>
    </w:p>
    <w:p w:rsidR="00BB744E" w:rsidRPr="00ED6F8A" w:rsidRDefault="00BB744E" w:rsidP="008B531B">
      <w:pPr>
        <w:spacing w:line="200" w:lineRule="exact"/>
        <w:ind w:right="-144"/>
        <w:jc w:val="right"/>
        <w:rPr>
          <w:sz w:val="22"/>
          <w:szCs w:val="22"/>
        </w:rPr>
      </w:pPr>
    </w:p>
    <w:tbl>
      <w:tblPr>
        <w:tblW w:w="996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942"/>
        <w:gridCol w:w="5027"/>
      </w:tblGrid>
      <w:tr w:rsidR="00BB744E" w:rsidRPr="00ED6F8A" w:rsidTr="002A5771">
        <w:trPr>
          <w:trHeight w:val="77"/>
          <w:tblCellSpacing w:w="0" w:type="dxa"/>
        </w:trPr>
        <w:tc>
          <w:tcPr>
            <w:tcW w:w="4942"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027"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2A5771">
        <w:trPr>
          <w:trHeight w:val="1307"/>
          <w:tblCellSpacing w:w="0" w:type="dxa"/>
        </w:trPr>
        <w:tc>
          <w:tcPr>
            <w:tcW w:w="4942" w:type="dxa"/>
            <w:hideMark/>
          </w:tcPr>
          <w:p w:rsidR="00BB744E" w:rsidRPr="00ED6F8A" w:rsidRDefault="00BB744E" w:rsidP="00614D12">
            <w:pPr>
              <w:pStyle w:val="a9"/>
              <w:jc w:val="both"/>
              <w:rPr>
                <w:sz w:val="22"/>
                <w:szCs w:val="22"/>
              </w:rPr>
            </w:pPr>
            <w:r w:rsidRPr="00ED6F8A">
              <w:rPr>
                <w:sz w:val="22"/>
                <w:szCs w:val="22"/>
              </w:rPr>
              <w:t xml:space="preserve">Администрация </w:t>
            </w:r>
            <w:r w:rsidR="006A5576" w:rsidRPr="00ED6F8A">
              <w:rPr>
                <w:sz w:val="22"/>
                <w:szCs w:val="22"/>
              </w:rPr>
              <w:t>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027" w:type="dxa"/>
            <w:hideMark/>
          </w:tcPr>
          <w:p w:rsidR="00BB744E" w:rsidRPr="00ED6F8A" w:rsidRDefault="00BB744E" w:rsidP="00614D12">
            <w:pPr>
              <w:pStyle w:val="a9"/>
              <w:jc w:val="center"/>
              <w:rPr>
                <w:sz w:val="22"/>
                <w:szCs w:val="22"/>
              </w:rPr>
            </w:pPr>
            <w:r w:rsidRPr="00ED6F8A">
              <w:rPr>
                <w:sz w:val="22"/>
                <w:szCs w:val="22"/>
              </w:rPr>
              <w:t>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tc>
      </w:tr>
    </w:tbl>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0B3460" w:rsidRPr="00ED6F8A" w:rsidRDefault="00BB744E" w:rsidP="00BB744E">
      <w:pPr>
        <w:autoSpaceDE w:val="0"/>
        <w:spacing w:after="0"/>
        <w:contextualSpacing/>
        <w:jc w:val="center"/>
        <w:rPr>
          <w:sz w:val="22"/>
          <w:szCs w:val="22"/>
        </w:rPr>
      </w:pPr>
      <w:r w:rsidRPr="00ED6F8A">
        <w:rPr>
          <w:sz w:val="22"/>
          <w:szCs w:val="22"/>
        </w:rPr>
        <w:t xml:space="preserve">                                                                                        </w:t>
      </w: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41546A" w:rsidRPr="00ED6F8A" w:rsidRDefault="00BB744E" w:rsidP="000B3460">
      <w:pPr>
        <w:autoSpaceDE w:val="0"/>
        <w:spacing w:after="0"/>
        <w:ind w:left="4962" w:firstLine="708"/>
        <w:contextualSpacing/>
        <w:jc w:val="center"/>
        <w:rPr>
          <w:b/>
          <w:sz w:val="22"/>
          <w:szCs w:val="22"/>
        </w:rPr>
      </w:pPr>
      <w:r w:rsidRPr="00ED6F8A">
        <w:rPr>
          <w:sz w:val="22"/>
          <w:szCs w:val="22"/>
        </w:rPr>
        <w:t xml:space="preserve"> </w:t>
      </w:r>
      <w:r w:rsidR="0041546A" w:rsidRPr="00ED6F8A">
        <w:rPr>
          <w:b/>
          <w:sz w:val="22"/>
          <w:szCs w:val="22"/>
        </w:rPr>
        <w:t xml:space="preserve">Приложение № </w:t>
      </w:r>
      <w:r w:rsidR="004B4A7C" w:rsidRPr="00ED6F8A">
        <w:rPr>
          <w:b/>
          <w:sz w:val="22"/>
          <w:szCs w:val="22"/>
        </w:rPr>
        <w:t>2</w:t>
      </w:r>
    </w:p>
    <w:p w:rsidR="0041546A" w:rsidRPr="00ED6F8A" w:rsidRDefault="0041546A" w:rsidP="0041546A">
      <w:pPr>
        <w:autoSpaceDE w:val="0"/>
        <w:spacing w:after="0"/>
        <w:ind w:left="5670"/>
        <w:contextualSpacing/>
        <w:jc w:val="center"/>
        <w:rPr>
          <w:b/>
          <w:sz w:val="22"/>
          <w:szCs w:val="22"/>
        </w:rPr>
      </w:pPr>
      <w:r w:rsidRPr="00ED6F8A">
        <w:rPr>
          <w:b/>
          <w:sz w:val="22"/>
          <w:szCs w:val="22"/>
        </w:rPr>
        <w:t>к конкурсной документации</w:t>
      </w:r>
    </w:p>
    <w:p w:rsidR="00EE18F7" w:rsidRPr="00ED6F8A" w:rsidRDefault="00EE18F7" w:rsidP="00EE18F7">
      <w:pPr>
        <w:autoSpaceDE w:val="0"/>
        <w:spacing w:after="0"/>
        <w:ind w:left="5670"/>
        <w:contextualSpacing/>
        <w:jc w:val="center"/>
        <w:rPr>
          <w:b/>
          <w:bCs/>
          <w:sz w:val="22"/>
          <w:szCs w:val="22"/>
          <w:lang w:eastAsia="ru-RU"/>
        </w:rPr>
      </w:pPr>
    </w:p>
    <w:p w:rsidR="00EE18F7" w:rsidRPr="00ED6F8A" w:rsidRDefault="00EE18F7" w:rsidP="00EE18F7">
      <w:pPr>
        <w:autoSpaceDE w:val="0"/>
        <w:spacing w:after="0"/>
        <w:ind w:left="5670"/>
        <w:contextualSpacing/>
        <w:jc w:val="center"/>
        <w:rPr>
          <w:rFonts w:eastAsia="Arial Unicode MS"/>
          <w:color w:val="000000"/>
          <w:sz w:val="22"/>
          <w:szCs w:val="22"/>
          <w:lang w:eastAsia="ru-RU" w:bidi="ru-RU"/>
        </w:rPr>
      </w:pPr>
      <w:r w:rsidRPr="00ED6F8A">
        <w:rPr>
          <w:b/>
          <w:bCs/>
          <w:sz w:val="22"/>
          <w:szCs w:val="22"/>
          <w:lang w:eastAsia="ru-RU"/>
        </w:rPr>
        <w:tab/>
      </w:r>
      <w:r w:rsidRPr="00ED6F8A">
        <w:rPr>
          <w:rFonts w:eastAsia="Arial Unicode MS"/>
          <w:color w:val="000000"/>
          <w:sz w:val="22"/>
          <w:szCs w:val="22"/>
          <w:lang w:eastAsia="ru-RU" w:bidi="ru-RU"/>
        </w:rPr>
        <w:t>Утверждаю</w:t>
      </w:r>
    </w:p>
    <w:p w:rsidR="00EE18F7" w:rsidRPr="00ED6F8A" w:rsidRDefault="00EE18F7" w:rsidP="00EE18F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муниципальн</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округ</w:t>
      </w:r>
      <w:r w:rsidR="00AC19BC" w:rsidRPr="00ED6F8A">
        <w:rPr>
          <w:rFonts w:eastAsia="Arial Unicode MS"/>
          <w:color w:val="000000"/>
          <w:sz w:val="22"/>
          <w:szCs w:val="22"/>
          <w:lang w:eastAsia="ru-RU" w:bidi="ru-RU"/>
        </w:rPr>
        <w:t>а Архангельской области</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roofErr w:type="gramEnd"/>
    </w:p>
    <w:p w:rsidR="00EE18F7" w:rsidRPr="00ED6F8A" w:rsidRDefault="00EE18F7" w:rsidP="00EE18F7">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EE18F7" w:rsidRPr="00ED6F8A" w:rsidRDefault="00EE18F7" w:rsidP="00EE18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EE18F7" w:rsidRPr="00ED6F8A" w:rsidRDefault="00EE18F7" w:rsidP="00EE18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18F7" w:rsidRPr="00ED6F8A" w:rsidTr="00BF0DD7">
        <w:tc>
          <w:tcPr>
            <w:tcW w:w="187" w:type="dxa"/>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18F7" w:rsidRPr="00ED6F8A" w:rsidRDefault="00EE18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18F7" w:rsidRPr="00ED6F8A" w:rsidRDefault="00EE18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EE18F7" w:rsidRPr="00ED6F8A" w:rsidRDefault="00EE18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EE18F7" w:rsidRPr="00ED6F8A" w:rsidRDefault="00EE18F7" w:rsidP="00BF0DD7">
            <w:pPr>
              <w:widowControl w:val="0"/>
              <w:suppressAutoHyphens w:val="0"/>
              <w:autoSpaceDE w:val="0"/>
              <w:autoSpaceDN w:val="0"/>
              <w:spacing w:after="0"/>
              <w:jc w:val="right"/>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г</w:t>
            </w:r>
            <w:proofErr w:type="gramEnd"/>
            <w:r w:rsidRPr="00ED6F8A">
              <w:rPr>
                <w:rFonts w:eastAsia="Arial Unicode MS"/>
                <w:color w:val="000000"/>
                <w:sz w:val="22"/>
                <w:szCs w:val="22"/>
                <w:lang w:eastAsia="ru-RU" w:bidi="ru-RU"/>
              </w:rPr>
              <w:t>.</w:t>
            </w:r>
          </w:p>
        </w:tc>
      </w:tr>
    </w:tbl>
    <w:p w:rsidR="00EE18F7" w:rsidRPr="00ED6F8A" w:rsidRDefault="00EE18F7" w:rsidP="00EE18F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BF0DD7" w:rsidP="00BF0DD7">
      <w:pPr>
        <w:suppressAutoHyphens w:val="0"/>
        <w:spacing w:before="120" w:after="0"/>
        <w:ind w:hanging="142"/>
        <w:jc w:val="center"/>
        <w:rPr>
          <w:b/>
          <w:sz w:val="22"/>
          <w:szCs w:val="22"/>
        </w:rPr>
      </w:pPr>
      <w:r w:rsidRPr="00ED6F8A">
        <w:rPr>
          <w:b/>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bl>
      <w:tblPr>
        <w:tblStyle w:val="a7"/>
        <w:tblW w:w="9854" w:type="dxa"/>
        <w:tblLook w:val="04A0" w:firstRow="1" w:lastRow="0" w:firstColumn="1" w:lastColumn="0" w:noHBand="0" w:noVBand="1"/>
      </w:tblPr>
      <w:tblGrid>
        <w:gridCol w:w="704"/>
        <w:gridCol w:w="828"/>
        <w:gridCol w:w="1873"/>
        <w:gridCol w:w="2027"/>
        <w:gridCol w:w="1155"/>
        <w:gridCol w:w="1621"/>
        <w:gridCol w:w="1646"/>
      </w:tblGrid>
      <w:tr w:rsidR="009E7A36" w:rsidRPr="00ED6F8A" w:rsidTr="009E7A36">
        <w:tc>
          <w:tcPr>
            <w:tcW w:w="704" w:type="dxa"/>
          </w:tcPr>
          <w:p w:rsidR="009E7A36" w:rsidRPr="00ED6F8A" w:rsidRDefault="009E7A36" w:rsidP="00BF0DD7">
            <w:pPr>
              <w:suppressAutoHyphens w:val="0"/>
              <w:spacing w:before="120" w:after="0"/>
              <w:jc w:val="center"/>
              <w:rPr>
                <w:b/>
                <w:sz w:val="22"/>
                <w:szCs w:val="22"/>
              </w:rPr>
            </w:pPr>
            <w:r w:rsidRPr="00ED6F8A">
              <w:rPr>
                <w:b/>
                <w:sz w:val="22"/>
                <w:szCs w:val="22"/>
              </w:rPr>
              <w:t>№</w:t>
            </w:r>
            <w:proofErr w:type="spellStart"/>
            <w:r w:rsidRPr="00ED6F8A">
              <w:rPr>
                <w:b/>
                <w:sz w:val="22"/>
                <w:szCs w:val="22"/>
              </w:rPr>
              <w:t>пп</w:t>
            </w:r>
            <w:proofErr w:type="spellEnd"/>
          </w:p>
        </w:tc>
        <w:tc>
          <w:tcPr>
            <w:tcW w:w="828" w:type="dxa"/>
          </w:tcPr>
          <w:p w:rsidR="009E7A36" w:rsidRPr="00D002F0" w:rsidRDefault="009E7A36" w:rsidP="00BF0DD7">
            <w:pPr>
              <w:suppressAutoHyphens w:val="0"/>
              <w:spacing w:before="120" w:after="0"/>
              <w:jc w:val="center"/>
              <w:rPr>
                <w:b/>
                <w:sz w:val="22"/>
                <w:szCs w:val="22"/>
              </w:rPr>
            </w:pPr>
            <w:r w:rsidRPr="00D002F0">
              <w:rPr>
                <w:b/>
                <w:sz w:val="22"/>
                <w:szCs w:val="22"/>
              </w:rPr>
              <w:t>ЛОТ №</w:t>
            </w:r>
          </w:p>
        </w:tc>
        <w:tc>
          <w:tcPr>
            <w:tcW w:w="1873" w:type="dxa"/>
          </w:tcPr>
          <w:p w:rsidR="009E7A36" w:rsidRPr="00ED6F8A" w:rsidRDefault="009E7A36" w:rsidP="00BF0DD7">
            <w:pPr>
              <w:suppressAutoHyphens w:val="0"/>
              <w:spacing w:before="120" w:after="0"/>
              <w:jc w:val="center"/>
              <w:rPr>
                <w:b/>
                <w:sz w:val="22"/>
                <w:szCs w:val="22"/>
              </w:rPr>
            </w:pPr>
            <w:r w:rsidRPr="00ED6F8A">
              <w:rPr>
                <w:b/>
                <w:sz w:val="22"/>
                <w:szCs w:val="22"/>
              </w:rPr>
              <w:t>Адрес</w:t>
            </w:r>
          </w:p>
        </w:tc>
        <w:tc>
          <w:tcPr>
            <w:tcW w:w="2027" w:type="dxa"/>
          </w:tcPr>
          <w:p w:rsidR="009E7A36" w:rsidRPr="00ED6F8A" w:rsidRDefault="009E7A36" w:rsidP="00BF0DD7">
            <w:pPr>
              <w:suppressAutoHyphens w:val="0"/>
              <w:spacing w:before="120" w:after="0"/>
              <w:jc w:val="center"/>
              <w:rPr>
                <w:b/>
                <w:sz w:val="22"/>
                <w:szCs w:val="22"/>
              </w:rPr>
            </w:pPr>
            <w:r w:rsidRPr="00ED6F8A">
              <w:rPr>
                <w:b/>
                <w:sz w:val="22"/>
                <w:szCs w:val="22"/>
              </w:rPr>
              <w:t>Кадастровый номер (при наличии)</w:t>
            </w:r>
          </w:p>
        </w:tc>
        <w:tc>
          <w:tcPr>
            <w:tcW w:w="1155" w:type="dxa"/>
          </w:tcPr>
          <w:p w:rsidR="009E7A36" w:rsidRPr="00ED6F8A" w:rsidRDefault="009E7A36" w:rsidP="00BF0DD7">
            <w:pPr>
              <w:suppressAutoHyphens w:val="0"/>
              <w:spacing w:before="120" w:after="0"/>
              <w:jc w:val="center"/>
              <w:rPr>
                <w:b/>
                <w:sz w:val="22"/>
                <w:szCs w:val="22"/>
              </w:rPr>
            </w:pPr>
            <w:r w:rsidRPr="00ED6F8A">
              <w:rPr>
                <w:b/>
                <w:sz w:val="22"/>
                <w:szCs w:val="22"/>
              </w:rPr>
              <w:t>Общая площадь</w:t>
            </w:r>
            <w:r>
              <w:rPr>
                <w:b/>
                <w:sz w:val="22"/>
                <w:szCs w:val="22"/>
              </w:rPr>
              <w:t>, м</w:t>
            </w:r>
            <w:proofErr w:type="gramStart"/>
            <w:r>
              <w:rPr>
                <w:b/>
                <w:sz w:val="22"/>
                <w:szCs w:val="22"/>
              </w:rPr>
              <w:t>2</w:t>
            </w:r>
            <w:proofErr w:type="gramEnd"/>
          </w:p>
        </w:tc>
        <w:tc>
          <w:tcPr>
            <w:tcW w:w="1621" w:type="dxa"/>
          </w:tcPr>
          <w:p w:rsidR="009E7A36" w:rsidRPr="00CF4D04" w:rsidRDefault="009E7A36" w:rsidP="00ED6F8A">
            <w:pPr>
              <w:suppressAutoHyphens w:val="0"/>
              <w:spacing w:before="120" w:after="0"/>
              <w:jc w:val="center"/>
              <w:rPr>
                <w:b/>
                <w:sz w:val="22"/>
                <w:szCs w:val="22"/>
              </w:rPr>
            </w:pPr>
            <w:r w:rsidRPr="00CF4D04">
              <w:rPr>
                <w:b/>
                <w:sz w:val="22"/>
                <w:szCs w:val="22"/>
              </w:rPr>
              <w:t>Общая площадь жилых и нежилых помещений (за исключением помещений общего пользования), м</w:t>
            </w:r>
            <w:proofErr w:type="gramStart"/>
            <w:r w:rsidRPr="00CF4D04">
              <w:rPr>
                <w:b/>
                <w:sz w:val="22"/>
                <w:szCs w:val="22"/>
              </w:rPr>
              <w:t>2</w:t>
            </w:r>
            <w:proofErr w:type="gramEnd"/>
          </w:p>
        </w:tc>
        <w:tc>
          <w:tcPr>
            <w:tcW w:w="1646" w:type="dxa"/>
          </w:tcPr>
          <w:p w:rsidR="009E7A36" w:rsidRPr="00ED6F8A" w:rsidRDefault="009E7A36" w:rsidP="00BF0DD7">
            <w:pPr>
              <w:suppressAutoHyphens w:val="0"/>
              <w:spacing w:before="120" w:after="0"/>
              <w:jc w:val="center"/>
              <w:rPr>
                <w:b/>
                <w:sz w:val="22"/>
                <w:szCs w:val="22"/>
              </w:rPr>
            </w:pPr>
            <w:r w:rsidRPr="00ED6F8A">
              <w:rPr>
                <w:b/>
                <w:sz w:val="22"/>
                <w:szCs w:val="22"/>
              </w:rPr>
              <w:t>Год ввода в эксплуатацию</w:t>
            </w:r>
          </w:p>
        </w:tc>
      </w:tr>
      <w:tr w:rsidR="009E7A36" w:rsidRPr="00ED6F8A" w:rsidTr="009E7A36">
        <w:tc>
          <w:tcPr>
            <w:tcW w:w="704" w:type="dxa"/>
          </w:tcPr>
          <w:p w:rsidR="009E7A36" w:rsidRPr="00ED6F8A" w:rsidRDefault="009E7A36" w:rsidP="00BF0DD7">
            <w:pPr>
              <w:suppressAutoHyphens w:val="0"/>
              <w:spacing w:before="120" w:after="0"/>
              <w:jc w:val="center"/>
              <w:rPr>
                <w:sz w:val="22"/>
                <w:szCs w:val="22"/>
              </w:rPr>
            </w:pPr>
            <w:r>
              <w:rPr>
                <w:sz w:val="22"/>
                <w:szCs w:val="22"/>
              </w:rPr>
              <w:t>1</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1</w:t>
            </w:r>
          </w:p>
        </w:tc>
        <w:tc>
          <w:tcPr>
            <w:tcW w:w="1873" w:type="dxa"/>
          </w:tcPr>
          <w:p w:rsidR="009E7A36" w:rsidRPr="00ED6F8A" w:rsidRDefault="009E7A36" w:rsidP="00DA5509">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w:t>
            </w:r>
            <w:proofErr w:type="gramStart"/>
            <w:r w:rsidRPr="00DA5509">
              <w:rPr>
                <w:sz w:val="22"/>
                <w:szCs w:val="22"/>
              </w:rPr>
              <w:t>.р</w:t>
            </w:r>
            <w:proofErr w:type="spellEnd"/>
            <w:proofErr w:type="gramEnd"/>
            <w:r w:rsidRPr="00DA5509">
              <w:rPr>
                <w:sz w:val="22"/>
                <w:szCs w:val="22"/>
              </w:rPr>
              <w:t xml:space="preserve">-н Котласский, </w:t>
            </w:r>
            <w:proofErr w:type="spellStart"/>
            <w:r>
              <w:rPr>
                <w:sz w:val="22"/>
                <w:szCs w:val="22"/>
              </w:rPr>
              <w:t>рп</w:t>
            </w:r>
            <w:proofErr w:type="spellEnd"/>
            <w:r>
              <w:rPr>
                <w:sz w:val="22"/>
                <w:szCs w:val="22"/>
              </w:rPr>
              <w:t xml:space="preserve"> Приводино, ул. Водников, д. 13</w:t>
            </w:r>
          </w:p>
        </w:tc>
        <w:tc>
          <w:tcPr>
            <w:tcW w:w="2027" w:type="dxa"/>
          </w:tcPr>
          <w:p w:rsidR="009E7A36" w:rsidRPr="00ED6F8A" w:rsidRDefault="009E7A36" w:rsidP="00BF0DD7">
            <w:pPr>
              <w:suppressAutoHyphens w:val="0"/>
              <w:spacing w:before="120" w:after="0"/>
              <w:jc w:val="center"/>
              <w:rPr>
                <w:sz w:val="22"/>
                <w:szCs w:val="22"/>
              </w:rPr>
            </w:pPr>
            <w:r w:rsidRPr="00DA5509">
              <w:rPr>
                <w:sz w:val="22"/>
                <w:szCs w:val="22"/>
              </w:rPr>
              <w:t>29:07:122301:2776</w:t>
            </w:r>
          </w:p>
        </w:tc>
        <w:tc>
          <w:tcPr>
            <w:tcW w:w="1155" w:type="dxa"/>
          </w:tcPr>
          <w:p w:rsidR="009E7A36" w:rsidRPr="00ED6F8A" w:rsidRDefault="009E7A36" w:rsidP="00BF0DD7">
            <w:pPr>
              <w:suppressAutoHyphens w:val="0"/>
              <w:spacing w:before="120" w:after="0"/>
              <w:jc w:val="center"/>
              <w:rPr>
                <w:sz w:val="22"/>
                <w:szCs w:val="22"/>
              </w:rPr>
            </w:pPr>
            <w:r>
              <w:rPr>
                <w:sz w:val="22"/>
                <w:szCs w:val="22"/>
              </w:rPr>
              <w:t>445</w:t>
            </w:r>
          </w:p>
        </w:tc>
        <w:tc>
          <w:tcPr>
            <w:tcW w:w="1621" w:type="dxa"/>
          </w:tcPr>
          <w:p w:rsidR="009E7A36" w:rsidRPr="00CF4D04" w:rsidRDefault="009E7A36" w:rsidP="00BF0DD7">
            <w:pPr>
              <w:suppressAutoHyphens w:val="0"/>
              <w:spacing w:before="120" w:after="0"/>
              <w:jc w:val="center"/>
              <w:rPr>
                <w:sz w:val="22"/>
                <w:szCs w:val="22"/>
              </w:rPr>
            </w:pPr>
            <w:r>
              <w:rPr>
                <w:sz w:val="22"/>
                <w:szCs w:val="22"/>
              </w:rPr>
              <w:t>407</w:t>
            </w:r>
          </w:p>
        </w:tc>
        <w:tc>
          <w:tcPr>
            <w:tcW w:w="1646" w:type="dxa"/>
          </w:tcPr>
          <w:p w:rsidR="009E7A36" w:rsidRPr="00ED6F8A" w:rsidRDefault="009E7A36" w:rsidP="00BF0DD7">
            <w:pPr>
              <w:suppressAutoHyphens w:val="0"/>
              <w:spacing w:before="120" w:after="0"/>
              <w:jc w:val="center"/>
              <w:rPr>
                <w:sz w:val="22"/>
                <w:szCs w:val="22"/>
              </w:rPr>
            </w:pPr>
            <w:r>
              <w:rPr>
                <w:sz w:val="22"/>
                <w:szCs w:val="22"/>
              </w:rPr>
              <w:t>1958</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2</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2</w:t>
            </w:r>
          </w:p>
        </w:tc>
        <w:tc>
          <w:tcPr>
            <w:tcW w:w="1873" w:type="dxa"/>
          </w:tcPr>
          <w:p w:rsidR="009E7A36" w:rsidRPr="00DA5509"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15</w:t>
            </w:r>
          </w:p>
        </w:tc>
        <w:tc>
          <w:tcPr>
            <w:tcW w:w="2027" w:type="dxa"/>
          </w:tcPr>
          <w:p w:rsidR="009E7A36" w:rsidRPr="00ED6F8A" w:rsidRDefault="009E7A36" w:rsidP="00BF0DD7">
            <w:pPr>
              <w:suppressAutoHyphens w:val="0"/>
              <w:spacing w:before="120" w:after="0"/>
              <w:jc w:val="center"/>
              <w:rPr>
                <w:sz w:val="22"/>
                <w:szCs w:val="22"/>
              </w:rPr>
            </w:pPr>
            <w:r w:rsidRPr="00DA5509">
              <w:rPr>
                <w:sz w:val="22"/>
                <w:szCs w:val="22"/>
              </w:rPr>
              <w:t>29:07:122301:2759</w:t>
            </w:r>
          </w:p>
        </w:tc>
        <w:tc>
          <w:tcPr>
            <w:tcW w:w="1155" w:type="dxa"/>
          </w:tcPr>
          <w:p w:rsidR="009E7A36" w:rsidRPr="00ED6F8A" w:rsidRDefault="009E7A36" w:rsidP="00BF0DD7">
            <w:pPr>
              <w:suppressAutoHyphens w:val="0"/>
              <w:spacing w:before="120" w:after="0"/>
              <w:jc w:val="center"/>
              <w:rPr>
                <w:sz w:val="22"/>
                <w:szCs w:val="22"/>
              </w:rPr>
            </w:pPr>
            <w:r>
              <w:rPr>
                <w:sz w:val="22"/>
                <w:szCs w:val="22"/>
              </w:rPr>
              <w:t>446,1</w:t>
            </w:r>
          </w:p>
        </w:tc>
        <w:tc>
          <w:tcPr>
            <w:tcW w:w="1621" w:type="dxa"/>
          </w:tcPr>
          <w:p w:rsidR="009E7A36" w:rsidRPr="00CF4D04" w:rsidRDefault="009E7A36" w:rsidP="00BF0DD7">
            <w:pPr>
              <w:suppressAutoHyphens w:val="0"/>
              <w:spacing w:before="120" w:after="0"/>
              <w:jc w:val="center"/>
              <w:rPr>
                <w:sz w:val="22"/>
                <w:szCs w:val="22"/>
              </w:rPr>
            </w:pPr>
            <w:r>
              <w:rPr>
                <w:sz w:val="22"/>
                <w:szCs w:val="22"/>
              </w:rPr>
              <w:t>411,1</w:t>
            </w:r>
          </w:p>
        </w:tc>
        <w:tc>
          <w:tcPr>
            <w:tcW w:w="1646" w:type="dxa"/>
          </w:tcPr>
          <w:p w:rsidR="009E7A36" w:rsidRPr="00ED6F8A" w:rsidRDefault="009E7A36" w:rsidP="00BF0DD7">
            <w:pPr>
              <w:suppressAutoHyphens w:val="0"/>
              <w:spacing w:before="120" w:after="0"/>
              <w:jc w:val="center"/>
              <w:rPr>
                <w:sz w:val="22"/>
                <w:szCs w:val="22"/>
              </w:rPr>
            </w:pPr>
            <w:r>
              <w:rPr>
                <w:sz w:val="22"/>
                <w:szCs w:val="22"/>
              </w:rPr>
              <w:t>1959</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3</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3</w:t>
            </w:r>
          </w:p>
        </w:tc>
        <w:tc>
          <w:tcPr>
            <w:tcW w:w="1873" w:type="dxa"/>
          </w:tcPr>
          <w:p w:rsidR="009E7A36" w:rsidRPr="00DA5509"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17</w:t>
            </w:r>
          </w:p>
        </w:tc>
        <w:tc>
          <w:tcPr>
            <w:tcW w:w="2027" w:type="dxa"/>
          </w:tcPr>
          <w:p w:rsidR="009E7A36" w:rsidRPr="00ED6F8A" w:rsidRDefault="009E7A36" w:rsidP="00BF0DD7">
            <w:pPr>
              <w:suppressAutoHyphens w:val="0"/>
              <w:spacing w:before="120" w:after="0"/>
              <w:jc w:val="center"/>
              <w:rPr>
                <w:sz w:val="22"/>
                <w:szCs w:val="22"/>
              </w:rPr>
            </w:pPr>
            <w:r w:rsidRPr="00DA5509">
              <w:rPr>
                <w:sz w:val="22"/>
                <w:szCs w:val="22"/>
              </w:rPr>
              <w:t>29:07:122301:2787</w:t>
            </w:r>
          </w:p>
        </w:tc>
        <w:tc>
          <w:tcPr>
            <w:tcW w:w="1155" w:type="dxa"/>
          </w:tcPr>
          <w:p w:rsidR="009E7A36" w:rsidRPr="00ED6F8A" w:rsidRDefault="009E7A36" w:rsidP="00BF0DD7">
            <w:pPr>
              <w:suppressAutoHyphens w:val="0"/>
              <w:spacing w:before="120" w:after="0"/>
              <w:jc w:val="center"/>
              <w:rPr>
                <w:sz w:val="22"/>
                <w:szCs w:val="22"/>
              </w:rPr>
            </w:pPr>
            <w:r>
              <w:rPr>
                <w:sz w:val="22"/>
                <w:szCs w:val="22"/>
              </w:rPr>
              <w:t>443,1</w:t>
            </w:r>
          </w:p>
        </w:tc>
        <w:tc>
          <w:tcPr>
            <w:tcW w:w="1621" w:type="dxa"/>
          </w:tcPr>
          <w:p w:rsidR="009E7A36" w:rsidRPr="00CF4D04" w:rsidRDefault="009E7A36" w:rsidP="00BF0DD7">
            <w:pPr>
              <w:suppressAutoHyphens w:val="0"/>
              <w:spacing w:before="120" w:after="0"/>
              <w:jc w:val="center"/>
              <w:rPr>
                <w:sz w:val="22"/>
                <w:szCs w:val="22"/>
              </w:rPr>
            </w:pPr>
            <w:r>
              <w:rPr>
                <w:sz w:val="22"/>
                <w:szCs w:val="22"/>
              </w:rPr>
              <w:t>407,35</w:t>
            </w:r>
          </w:p>
        </w:tc>
        <w:tc>
          <w:tcPr>
            <w:tcW w:w="1646" w:type="dxa"/>
          </w:tcPr>
          <w:p w:rsidR="009E7A36" w:rsidRPr="00ED6F8A" w:rsidRDefault="009E7A36" w:rsidP="00BF0DD7">
            <w:pPr>
              <w:suppressAutoHyphens w:val="0"/>
              <w:spacing w:before="120" w:after="0"/>
              <w:jc w:val="center"/>
              <w:rPr>
                <w:sz w:val="22"/>
                <w:szCs w:val="22"/>
              </w:rPr>
            </w:pPr>
            <w:r>
              <w:rPr>
                <w:sz w:val="22"/>
                <w:szCs w:val="22"/>
              </w:rPr>
              <w:t>1961</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4</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4</w:t>
            </w:r>
          </w:p>
        </w:tc>
        <w:tc>
          <w:tcPr>
            <w:tcW w:w="1873" w:type="dxa"/>
          </w:tcPr>
          <w:p w:rsidR="009E7A36" w:rsidRPr="00ED6F8A"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w:t>
            </w:r>
            <w:r w:rsidRPr="00ED6F8A">
              <w:rPr>
                <w:sz w:val="22"/>
                <w:szCs w:val="22"/>
              </w:rPr>
              <w:lastRenderedPageBreak/>
              <w:t xml:space="preserve">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19</w:t>
            </w:r>
          </w:p>
        </w:tc>
        <w:tc>
          <w:tcPr>
            <w:tcW w:w="2027" w:type="dxa"/>
          </w:tcPr>
          <w:p w:rsidR="009E7A36" w:rsidRPr="00ED6F8A" w:rsidRDefault="009E7A36" w:rsidP="00BF0DD7">
            <w:pPr>
              <w:suppressAutoHyphens w:val="0"/>
              <w:spacing w:before="120" w:after="0"/>
              <w:jc w:val="center"/>
              <w:rPr>
                <w:sz w:val="22"/>
                <w:szCs w:val="22"/>
              </w:rPr>
            </w:pPr>
            <w:r>
              <w:rPr>
                <w:rFonts w:ascii="Arial" w:hAnsi="Arial" w:cs="Arial"/>
                <w:color w:val="333333"/>
                <w:sz w:val="21"/>
                <w:szCs w:val="21"/>
                <w:shd w:val="clear" w:color="auto" w:fill="FFFFFF"/>
              </w:rPr>
              <w:lastRenderedPageBreak/>
              <w:t>29:07:122301:2764</w:t>
            </w:r>
          </w:p>
        </w:tc>
        <w:tc>
          <w:tcPr>
            <w:tcW w:w="1155" w:type="dxa"/>
          </w:tcPr>
          <w:p w:rsidR="009E7A36" w:rsidRPr="00ED6F8A" w:rsidRDefault="009E7A36" w:rsidP="00BF0DD7">
            <w:pPr>
              <w:suppressAutoHyphens w:val="0"/>
              <w:spacing w:before="120" w:after="0"/>
              <w:jc w:val="center"/>
              <w:rPr>
                <w:sz w:val="22"/>
                <w:szCs w:val="22"/>
              </w:rPr>
            </w:pPr>
            <w:r>
              <w:rPr>
                <w:sz w:val="22"/>
                <w:szCs w:val="22"/>
              </w:rPr>
              <w:t>448</w:t>
            </w:r>
          </w:p>
        </w:tc>
        <w:tc>
          <w:tcPr>
            <w:tcW w:w="1621" w:type="dxa"/>
          </w:tcPr>
          <w:p w:rsidR="009E7A36" w:rsidRPr="00CF4D04" w:rsidRDefault="009E7A36" w:rsidP="00BF0DD7">
            <w:pPr>
              <w:suppressAutoHyphens w:val="0"/>
              <w:spacing w:before="120" w:after="0"/>
              <w:jc w:val="center"/>
              <w:rPr>
                <w:sz w:val="22"/>
                <w:szCs w:val="22"/>
              </w:rPr>
            </w:pPr>
            <w:r>
              <w:rPr>
                <w:sz w:val="22"/>
                <w:szCs w:val="22"/>
              </w:rPr>
              <w:t>441</w:t>
            </w:r>
          </w:p>
        </w:tc>
        <w:tc>
          <w:tcPr>
            <w:tcW w:w="1646" w:type="dxa"/>
          </w:tcPr>
          <w:p w:rsidR="009E7A36" w:rsidRPr="00ED6F8A" w:rsidRDefault="009E7A36" w:rsidP="00BF0DD7">
            <w:pPr>
              <w:suppressAutoHyphens w:val="0"/>
              <w:spacing w:before="120" w:after="0"/>
              <w:jc w:val="center"/>
              <w:rPr>
                <w:sz w:val="22"/>
                <w:szCs w:val="22"/>
              </w:rPr>
            </w:pPr>
            <w:r>
              <w:rPr>
                <w:sz w:val="22"/>
                <w:szCs w:val="22"/>
              </w:rPr>
              <w:t>1961</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lastRenderedPageBreak/>
              <w:t>5</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5</w:t>
            </w:r>
          </w:p>
        </w:tc>
        <w:tc>
          <w:tcPr>
            <w:tcW w:w="1873" w:type="dxa"/>
          </w:tcPr>
          <w:p w:rsidR="009E7A36" w:rsidRPr="00ED6F8A"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21</w:t>
            </w:r>
          </w:p>
        </w:tc>
        <w:tc>
          <w:tcPr>
            <w:tcW w:w="2027" w:type="dxa"/>
          </w:tcPr>
          <w:p w:rsidR="009E7A36" w:rsidRPr="00ED6F8A" w:rsidRDefault="009E7A36" w:rsidP="00BF0DD7">
            <w:pPr>
              <w:suppressAutoHyphens w:val="0"/>
              <w:spacing w:before="120" w:after="0"/>
              <w:jc w:val="center"/>
              <w:rPr>
                <w:sz w:val="22"/>
                <w:szCs w:val="22"/>
              </w:rPr>
            </w:pPr>
            <w:r w:rsidRPr="00DA5509">
              <w:rPr>
                <w:sz w:val="22"/>
                <w:szCs w:val="22"/>
              </w:rPr>
              <w:t>29:07:122301:2764</w:t>
            </w:r>
          </w:p>
        </w:tc>
        <w:tc>
          <w:tcPr>
            <w:tcW w:w="1155" w:type="dxa"/>
          </w:tcPr>
          <w:p w:rsidR="009E7A36" w:rsidRPr="00ED6F8A" w:rsidRDefault="009E7A36" w:rsidP="00BF0DD7">
            <w:pPr>
              <w:suppressAutoHyphens w:val="0"/>
              <w:spacing w:before="120" w:after="0"/>
              <w:jc w:val="center"/>
              <w:rPr>
                <w:sz w:val="22"/>
                <w:szCs w:val="22"/>
              </w:rPr>
            </w:pPr>
            <w:r>
              <w:rPr>
                <w:sz w:val="22"/>
                <w:szCs w:val="22"/>
              </w:rPr>
              <w:t>351,8</w:t>
            </w:r>
          </w:p>
        </w:tc>
        <w:tc>
          <w:tcPr>
            <w:tcW w:w="1621" w:type="dxa"/>
          </w:tcPr>
          <w:p w:rsidR="009E7A36" w:rsidRPr="00CF4D04" w:rsidRDefault="009E7A36" w:rsidP="00BF0DD7">
            <w:pPr>
              <w:suppressAutoHyphens w:val="0"/>
              <w:spacing w:before="120" w:after="0"/>
              <w:jc w:val="center"/>
              <w:rPr>
                <w:sz w:val="22"/>
                <w:szCs w:val="22"/>
              </w:rPr>
            </w:pPr>
            <w:r>
              <w:rPr>
                <w:sz w:val="22"/>
                <w:szCs w:val="22"/>
              </w:rPr>
              <w:t>325,2</w:t>
            </w:r>
          </w:p>
        </w:tc>
        <w:tc>
          <w:tcPr>
            <w:tcW w:w="1646" w:type="dxa"/>
          </w:tcPr>
          <w:p w:rsidR="009E7A36" w:rsidRPr="00ED6F8A" w:rsidRDefault="009E7A36" w:rsidP="00BF0DD7">
            <w:pPr>
              <w:suppressAutoHyphens w:val="0"/>
              <w:spacing w:before="120" w:after="0"/>
              <w:jc w:val="center"/>
              <w:rPr>
                <w:sz w:val="22"/>
                <w:szCs w:val="22"/>
              </w:rPr>
            </w:pPr>
            <w:r>
              <w:rPr>
                <w:sz w:val="22"/>
                <w:szCs w:val="22"/>
              </w:rPr>
              <w:t>1961</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6</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6</w:t>
            </w:r>
          </w:p>
        </w:tc>
        <w:tc>
          <w:tcPr>
            <w:tcW w:w="1873" w:type="dxa"/>
          </w:tcPr>
          <w:p w:rsidR="009E7A36" w:rsidRPr="00ED6F8A"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33</w:t>
            </w:r>
          </w:p>
        </w:tc>
        <w:tc>
          <w:tcPr>
            <w:tcW w:w="2027" w:type="dxa"/>
          </w:tcPr>
          <w:p w:rsidR="009E7A36" w:rsidRPr="00ED6F8A" w:rsidRDefault="009E7A36" w:rsidP="00BF0DD7">
            <w:pPr>
              <w:suppressAutoHyphens w:val="0"/>
              <w:spacing w:before="120" w:after="0"/>
              <w:jc w:val="center"/>
              <w:rPr>
                <w:sz w:val="22"/>
                <w:szCs w:val="22"/>
              </w:rPr>
            </w:pPr>
            <w:r w:rsidRPr="00DA5509">
              <w:rPr>
                <w:sz w:val="22"/>
                <w:szCs w:val="22"/>
              </w:rPr>
              <w:t>29:07:122301:2773</w:t>
            </w:r>
          </w:p>
        </w:tc>
        <w:tc>
          <w:tcPr>
            <w:tcW w:w="1155" w:type="dxa"/>
          </w:tcPr>
          <w:p w:rsidR="009E7A36" w:rsidRPr="00ED6F8A" w:rsidRDefault="009E7A36" w:rsidP="00BF0DD7">
            <w:pPr>
              <w:suppressAutoHyphens w:val="0"/>
              <w:spacing w:before="120" w:after="0"/>
              <w:jc w:val="center"/>
              <w:rPr>
                <w:sz w:val="22"/>
                <w:szCs w:val="22"/>
              </w:rPr>
            </w:pPr>
            <w:r>
              <w:rPr>
                <w:sz w:val="22"/>
                <w:szCs w:val="22"/>
              </w:rPr>
              <w:t>362</w:t>
            </w:r>
          </w:p>
        </w:tc>
        <w:tc>
          <w:tcPr>
            <w:tcW w:w="1621" w:type="dxa"/>
          </w:tcPr>
          <w:p w:rsidR="009E7A36" w:rsidRPr="00CF4D04" w:rsidRDefault="009E7A36" w:rsidP="00BF0DD7">
            <w:pPr>
              <w:suppressAutoHyphens w:val="0"/>
              <w:spacing w:before="120" w:after="0"/>
              <w:jc w:val="center"/>
              <w:rPr>
                <w:sz w:val="22"/>
                <w:szCs w:val="22"/>
              </w:rPr>
            </w:pPr>
            <w:r>
              <w:rPr>
                <w:sz w:val="22"/>
                <w:szCs w:val="22"/>
              </w:rPr>
              <w:t>334</w:t>
            </w:r>
          </w:p>
        </w:tc>
        <w:tc>
          <w:tcPr>
            <w:tcW w:w="1646" w:type="dxa"/>
          </w:tcPr>
          <w:p w:rsidR="009E7A36" w:rsidRPr="00ED6F8A" w:rsidRDefault="009E7A36" w:rsidP="00BF0DD7">
            <w:pPr>
              <w:suppressAutoHyphens w:val="0"/>
              <w:spacing w:before="120" w:after="0"/>
              <w:jc w:val="center"/>
              <w:rPr>
                <w:sz w:val="22"/>
                <w:szCs w:val="22"/>
              </w:rPr>
            </w:pPr>
            <w:r>
              <w:rPr>
                <w:sz w:val="22"/>
                <w:szCs w:val="22"/>
              </w:rPr>
              <w:t>1964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7</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7</w:t>
            </w:r>
          </w:p>
        </w:tc>
        <w:tc>
          <w:tcPr>
            <w:tcW w:w="1873" w:type="dxa"/>
          </w:tcPr>
          <w:p w:rsidR="009E7A36" w:rsidRPr="00ED6F8A"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37</w:t>
            </w:r>
          </w:p>
        </w:tc>
        <w:tc>
          <w:tcPr>
            <w:tcW w:w="2027" w:type="dxa"/>
          </w:tcPr>
          <w:p w:rsidR="009E7A36" w:rsidRPr="00ED6F8A" w:rsidRDefault="009E7A36" w:rsidP="00BF0DD7">
            <w:pPr>
              <w:suppressAutoHyphens w:val="0"/>
              <w:spacing w:before="120" w:after="0"/>
              <w:jc w:val="center"/>
              <w:rPr>
                <w:sz w:val="22"/>
                <w:szCs w:val="22"/>
              </w:rPr>
            </w:pPr>
            <w:r w:rsidRPr="00C214F9">
              <w:rPr>
                <w:sz w:val="22"/>
                <w:szCs w:val="22"/>
              </w:rPr>
              <w:t>29:07:122301:4584</w:t>
            </w:r>
          </w:p>
        </w:tc>
        <w:tc>
          <w:tcPr>
            <w:tcW w:w="1155" w:type="dxa"/>
          </w:tcPr>
          <w:p w:rsidR="009E7A36" w:rsidRPr="00ED6F8A" w:rsidRDefault="009E7A36" w:rsidP="00BF0DD7">
            <w:pPr>
              <w:suppressAutoHyphens w:val="0"/>
              <w:spacing w:before="120" w:after="0"/>
              <w:jc w:val="center"/>
              <w:rPr>
                <w:sz w:val="22"/>
                <w:szCs w:val="22"/>
              </w:rPr>
            </w:pPr>
            <w:r>
              <w:rPr>
                <w:sz w:val="22"/>
                <w:szCs w:val="22"/>
              </w:rPr>
              <w:t>360,4</w:t>
            </w:r>
          </w:p>
        </w:tc>
        <w:tc>
          <w:tcPr>
            <w:tcW w:w="1621" w:type="dxa"/>
          </w:tcPr>
          <w:p w:rsidR="009E7A36" w:rsidRPr="00CF4D04" w:rsidRDefault="009E7A36" w:rsidP="00BF0DD7">
            <w:pPr>
              <w:suppressAutoHyphens w:val="0"/>
              <w:spacing w:before="120" w:after="0"/>
              <w:jc w:val="center"/>
              <w:rPr>
                <w:sz w:val="22"/>
                <w:szCs w:val="22"/>
              </w:rPr>
            </w:pPr>
            <w:r>
              <w:rPr>
                <w:sz w:val="22"/>
                <w:szCs w:val="22"/>
              </w:rPr>
              <w:t>330,7</w:t>
            </w:r>
          </w:p>
        </w:tc>
        <w:tc>
          <w:tcPr>
            <w:tcW w:w="1646" w:type="dxa"/>
          </w:tcPr>
          <w:p w:rsidR="009E7A36" w:rsidRPr="00ED6F8A" w:rsidRDefault="009E7A36" w:rsidP="00BF0DD7">
            <w:pPr>
              <w:suppressAutoHyphens w:val="0"/>
              <w:spacing w:before="120" w:after="0"/>
              <w:jc w:val="center"/>
              <w:rPr>
                <w:sz w:val="22"/>
                <w:szCs w:val="22"/>
              </w:rPr>
            </w:pPr>
            <w:r>
              <w:rPr>
                <w:sz w:val="22"/>
                <w:szCs w:val="22"/>
              </w:rPr>
              <w:t>1964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8</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8</w:t>
            </w:r>
          </w:p>
        </w:tc>
        <w:tc>
          <w:tcPr>
            <w:tcW w:w="1873" w:type="dxa"/>
          </w:tcPr>
          <w:p w:rsidR="009E7A36" w:rsidRPr="00ED6F8A" w:rsidRDefault="009E7A36"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Водников, д. 39</w:t>
            </w:r>
          </w:p>
        </w:tc>
        <w:tc>
          <w:tcPr>
            <w:tcW w:w="2027" w:type="dxa"/>
          </w:tcPr>
          <w:p w:rsidR="009E7A36" w:rsidRPr="00ED6F8A" w:rsidRDefault="009E7A36" w:rsidP="00BF0DD7">
            <w:pPr>
              <w:suppressAutoHyphens w:val="0"/>
              <w:spacing w:before="120" w:after="0"/>
              <w:jc w:val="center"/>
              <w:rPr>
                <w:sz w:val="22"/>
                <w:szCs w:val="22"/>
              </w:rPr>
            </w:pPr>
            <w:r w:rsidRPr="00C214F9">
              <w:rPr>
                <w:sz w:val="22"/>
                <w:szCs w:val="22"/>
              </w:rPr>
              <w:t>29:07:122301:2760</w:t>
            </w:r>
          </w:p>
        </w:tc>
        <w:tc>
          <w:tcPr>
            <w:tcW w:w="1155" w:type="dxa"/>
          </w:tcPr>
          <w:p w:rsidR="009E7A36" w:rsidRPr="00ED6F8A" w:rsidRDefault="009E7A36" w:rsidP="00BF0DD7">
            <w:pPr>
              <w:suppressAutoHyphens w:val="0"/>
              <w:spacing w:before="120" w:after="0"/>
              <w:jc w:val="center"/>
              <w:rPr>
                <w:sz w:val="22"/>
                <w:szCs w:val="22"/>
              </w:rPr>
            </w:pPr>
            <w:r>
              <w:rPr>
                <w:sz w:val="22"/>
                <w:szCs w:val="22"/>
              </w:rPr>
              <w:t>788,7</w:t>
            </w:r>
          </w:p>
        </w:tc>
        <w:tc>
          <w:tcPr>
            <w:tcW w:w="1621" w:type="dxa"/>
          </w:tcPr>
          <w:p w:rsidR="009E7A36" w:rsidRPr="00CF4D04" w:rsidRDefault="009E7A36" w:rsidP="00BF0DD7">
            <w:pPr>
              <w:suppressAutoHyphens w:val="0"/>
              <w:spacing w:before="120" w:after="0"/>
              <w:jc w:val="center"/>
              <w:rPr>
                <w:sz w:val="22"/>
                <w:szCs w:val="22"/>
              </w:rPr>
            </w:pPr>
            <w:r>
              <w:rPr>
                <w:sz w:val="22"/>
                <w:szCs w:val="22"/>
              </w:rPr>
              <w:t>702,2</w:t>
            </w:r>
          </w:p>
        </w:tc>
        <w:tc>
          <w:tcPr>
            <w:tcW w:w="1646" w:type="dxa"/>
          </w:tcPr>
          <w:p w:rsidR="009E7A36" w:rsidRPr="00ED6F8A" w:rsidRDefault="009E7A36" w:rsidP="00BF0DD7">
            <w:pPr>
              <w:suppressAutoHyphens w:val="0"/>
              <w:spacing w:before="120" w:after="0"/>
              <w:jc w:val="center"/>
              <w:rPr>
                <w:sz w:val="22"/>
                <w:szCs w:val="22"/>
              </w:rPr>
            </w:pPr>
            <w:r>
              <w:rPr>
                <w:sz w:val="22"/>
                <w:szCs w:val="22"/>
              </w:rPr>
              <w:t>1980</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9</w:t>
            </w:r>
          </w:p>
        </w:tc>
        <w:tc>
          <w:tcPr>
            <w:tcW w:w="828" w:type="dxa"/>
          </w:tcPr>
          <w:p w:rsidR="009E7A36" w:rsidRPr="00D002F0" w:rsidRDefault="009E7A36" w:rsidP="00F62B5E">
            <w:pPr>
              <w:suppressAutoHyphens w:val="0"/>
              <w:spacing w:before="120" w:after="0"/>
              <w:jc w:val="center"/>
              <w:rPr>
                <w:sz w:val="22"/>
                <w:szCs w:val="22"/>
              </w:rPr>
            </w:pPr>
            <w:r w:rsidRPr="00D002F0">
              <w:rPr>
                <w:sz w:val="22"/>
                <w:szCs w:val="22"/>
              </w:rPr>
              <w:t>9</w:t>
            </w:r>
          </w:p>
        </w:tc>
        <w:tc>
          <w:tcPr>
            <w:tcW w:w="1873" w:type="dxa"/>
          </w:tcPr>
          <w:p w:rsidR="009E7A36" w:rsidRPr="00ED6F8A" w:rsidRDefault="009E7A36" w:rsidP="00F62B5E">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Приводино</w:t>
            </w:r>
            <w:r w:rsidRPr="00ED6F8A">
              <w:rPr>
                <w:sz w:val="22"/>
                <w:szCs w:val="22"/>
              </w:rPr>
              <w:t xml:space="preserve">, ул. </w:t>
            </w:r>
            <w:r>
              <w:rPr>
                <w:sz w:val="22"/>
                <w:szCs w:val="22"/>
              </w:rPr>
              <w:t>Строителей, д. 1</w:t>
            </w:r>
          </w:p>
        </w:tc>
        <w:tc>
          <w:tcPr>
            <w:tcW w:w="2027" w:type="dxa"/>
          </w:tcPr>
          <w:p w:rsidR="009E7A36" w:rsidRPr="00C214F9" w:rsidRDefault="009E7A36" w:rsidP="00BF0DD7">
            <w:pPr>
              <w:suppressAutoHyphens w:val="0"/>
              <w:spacing w:before="120" w:after="0"/>
              <w:jc w:val="center"/>
              <w:rPr>
                <w:sz w:val="22"/>
                <w:szCs w:val="22"/>
              </w:rPr>
            </w:pPr>
            <w:r>
              <w:rPr>
                <w:rFonts w:ascii="Arial" w:hAnsi="Arial" w:cs="Arial"/>
                <w:color w:val="333333"/>
                <w:sz w:val="21"/>
                <w:szCs w:val="21"/>
                <w:shd w:val="clear" w:color="auto" w:fill="FFFFFF"/>
              </w:rPr>
              <w:t>29:07:122301:2652</w:t>
            </w:r>
          </w:p>
        </w:tc>
        <w:tc>
          <w:tcPr>
            <w:tcW w:w="1155" w:type="dxa"/>
          </w:tcPr>
          <w:p w:rsidR="009E7A36" w:rsidRDefault="009E7A36" w:rsidP="00BF0DD7">
            <w:pPr>
              <w:suppressAutoHyphens w:val="0"/>
              <w:spacing w:before="120" w:after="0"/>
              <w:jc w:val="center"/>
              <w:rPr>
                <w:sz w:val="22"/>
                <w:szCs w:val="22"/>
              </w:rPr>
            </w:pPr>
            <w:r>
              <w:rPr>
                <w:sz w:val="22"/>
                <w:szCs w:val="22"/>
              </w:rPr>
              <w:t>513</w:t>
            </w:r>
          </w:p>
        </w:tc>
        <w:tc>
          <w:tcPr>
            <w:tcW w:w="1621" w:type="dxa"/>
          </w:tcPr>
          <w:p w:rsidR="009E7A36" w:rsidRDefault="009E7A36" w:rsidP="00BF0DD7">
            <w:pPr>
              <w:suppressAutoHyphens w:val="0"/>
              <w:spacing w:before="120" w:after="0"/>
              <w:jc w:val="center"/>
              <w:rPr>
                <w:sz w:val="22"/>
                <w:szCs w:val="22"/>
              </w:rPr>
            </w:pPr>
            <w:r>
              <w:rPr>
                <w:sz w:val="22"/>
                <w:szCs w:val="22"/>
              </w:rPr>
              <w:t>446,5</w:t>
            </w:r>
          </w:p>
          <w:p w:rsidR="009E7A36" w:rsidRDefault="009E7A36" w:rsidP="00BF0DD7">
            <w:pPr>
              <w:suppressAutoHyphens w:val="0"/>
              <w:spacing w:before="120" w:after="0"/>
              <w:jc w:val="center"/>
              <w:rPr>
                <w:sz w:val="22"/>
                <w:szCs w:val="22"/>
              </w:rPr>
            </w:pPr>
          </w:p>
        </w:tc>
        <w:tc>
          <w:tcPr>
            <w:tcW w:w="1646" w:type="dxa"/>
          </w:tcPr>
          <w:p w:rsidR="009E7A36" w:rsidRDefault="009E7A36" w:rsidP="00BF0DD7">
            <w:pPr>
              <w:suppressAutoHyphens w:val="0"/>
              <w:spacing w:before="120" w:after="0"/>
              <w:jc w:val="center"/>
              <w:rPr>
                <w:sz w:val="22"/>
                <w:szCs w:val="22"/>
              </w:rPr>
            </w:pPr>
            <w:r>
              <w:rPr>
                <w:sz w:val="22"/>
                <w:szCs w:val="22"/>
              </w:rPr>
              <w:t>1970</w:t>
            </w:r>
          </w:p>
        </w:tc>
      </w:tr>
    </w:tbl>
    <w:p w:rsidR="00BF0DD7" w:rsidRPr="00ED6F8A" w:rsidRDefault="00BF0DD7" w:rsidP="00BF0DD7">
      <w:pPr>
        <w:suppressAutoHyphens w:val="0"/>
        <w:spacing w:before="120" w:after="0"/>
        <w:ind w:hanging="142"/>
        <w:jc w:val="center"/>
        <w:rPr>
          <w:b/>
          <w:sz w:val="22"/>
          <w:szCs w:val="22"/>
        </w:rPr>
      </w:pPr>
    </w:p>
    <w:p w:rsidR="002A5771" w:rsidRPr="00ED6F8A" w:rsidRDefault="002A5771" w:rsidP="00BF0DD7">
      <w:pPr>
        <w:suppressAutoHyphens w:val="0"/>
        <w:spacing w:before="120" w:after="0"/>
        <w:ind w:hanging="142"/>
        <w:jc w:val="center"/>
        <w:rPr>
          <w:b/>
          <w:sz w:val="22"/>
          <w:szCs w:val="22"/>
          <w:lang w:eastAsia="ru-RU"/>
        </w:rPr>
      </w:pPr>
    </w:p>
    <w:p w:rsidR="000B3460" w:rsidRPr="00ED6F8A" w:rsidRDefault="00BF0DD7" w:rsidP="00BF0DD7">
      <w:pPr>
        <w:autoSpaceDE w:val="0"/>
        <w:spacing w:after="0"/>
        <w:contextualSpacing/>
        <w:jc w:val="center"/>
        <w:rPr>
          <w:sz w:val="22"/>
          <w:szCs w:val="22"/>
        </w:rPr>
      </w:pPr>
      <w:r w:rsidRPr="00ED6F8A">
        <w:rPr>
          <w:sz w:val="22"/>
          <w:szCs w:val="22"/>
        </w:rPr>
        <w:t xml:space="preserve">                                                                                       </w:t>
      </w: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C009AB" w:rsidRPr="00ED6F8A" w:rsidRDefault="00C009AB" w:rsidP="000B3460">
      <w:pPr>
        <w:autoSpaceDE w:val="0"/>
        <w:spacing w:after="0"/>
        <w:ind w:left="4956" w:firstLine="708"/>
        <w:contextualSpacing/>
        <w:jc w:val="center"/>
        <w:rPr>
          <w:sz w:val="22"/>
          <w:szCs w:val="22"/>
        </w:rPr>
      </w:pPr>
    </w:p>
    <w:p w:rsidR="00C009AB" w:rsidRPr="00ED6F8A" w:rsidRDefault="00C009AB" w:rsidP="000B3460">
      <w:pPr>
        <w:autoSpaceDE w:val="0"/>
        <w:spacing w:after="0"/>
        <w:ind w:left="4956" w:firstLine="708"/>
        <w:contextualSpacing/>
        <w:jc w:val="center"/>
        <w:rPr>
          <w:sz w:val="22"/>
          <w:szCs w:val="22"/>
        </w:rPr>
      </w:pPr>
    </w:p>
    <w:p w:rsidR="00C214F9" w:rsidRDefault="00C214F9">
      <w:pPr>
        <w:suppressAutoHyphens w:val="0"/>
        <w:spacing w:after="0"/>
        <w:jc w:val="left"/>
        <w:rPr>
          <w:sz w:val="22"/>
          <w:szCs w:val="22"/>
        </w:rPr>
      </w:pPr>
      <w:r>
        <w:rPr>
          <w:sz w:val="22"/>
          <w:szCs w:val="22"/>
        </w:rPr>
        <w:br w:type="page"/>
      </w:r>
    </w:p>
    <w:p w:rsidR="00BF0DD7" w:rsidRPr="00ED6F8A" w:rsidRDefault="00BF0DD7" w:rsidP="000B3460">
      <w:pPr>
        <w:autoSpaceDE w:val="0"/>
        <w:spacing w:after="0"/>
        <w:ind w:left="4956" w:firstLine="708"/>
        <w:contextualSpacing/>
        <w:jc w:val="center"/>
        <w:rPr>
          <w:b/>
          <w:sz w:val="22"/>
          <w:szCs w:val="22"/>
        </w:rPr>
      </w:pPr>
      <w:r w:rsidRPr="00ED6F8A">
        <w:rPr>
          <w:sz w:val="22"/>
          <w:szCs w:val="22"/>
        </w:rPr>
        <w:lastRenderedPageBreak/>
        <w:t xml:space="preserve">  </w:t>
      </w:r>
      <w:r w:rsidRPr="00ED6F8A">
        <w:rPr>
          <w:b/>
          <w:sz w:val="22"/>
          <w:szCs w:val="22"/>
        </w:rPr>
        <w:t>Приложение № 3</w:t>
      </w:r>
    </w:p>
    <w:p w:rsidR="00BF0DD7" w:rsidRPr="00ED6F8A" w:rsidRDefault="00BF0DD7" w:rsidP="00BF0DD7">
      <w:pPr>
        <w:autoSpaceDE w:val="0"/>
        <w:spacing w:after="0"/>
        <w:ind w:left="5670"/>
        <w:contextualSpacing/>
        <w:jc w:val="center"/>
        <w:rPr>
          <w:b/>
          <w:sz w:val="22"/>
          <w:szCs w:val="22"/>
        </w:rPr>
      </w:pPr>
      <w:r w:rsidRPr="00ED6F8A">
        <w:rPr>
          <w:b/>
          <w:sz w:val="22"/>
          <w:szCs w:val="22"/>
        </w:rPr>
        <w:t>к конкурсной документации</w:t>
      </w:r>
    </w:p>
    <w:p w:rsidR="00BF0DD7" w:rsidRPr="00ED6F8A" w:rsidRDefault="00BF0DD7" w:rsidP="00BF0DD7">
      <w:pPr>
        <w:autoSpaceDE w:val="0"/>
        <w:spacing w:after="0"/>
        <w:ind w:left="5670"/>
        <w:contextualSpacing/>
        <w:jc w:val="center"/>
        <w:rPr>
          <w:b/>
          <w:bCs/>
          <w:sz w:val="22"/>
          <w:szCs w:val="22"/>
          <w:lang w:eastAsia="ru-RU"/>
        </w:rPr>
      </w:pPr>
    </w:p>
    <w:p w:rsidR="00A22164" w:rsidRPr="00ED6F8A" w:rsidRDefault="00BF0DD7" w:rsidP="00BF0DD7">
      <w:pPr>
        <w:autoSpaceDE w:val="0"/>
        <w:spacing w:after="0"/>
        <w:ind w:left="5670"/>
        <w:contextualSpacing/>
        <w:jc w:val="center"/>
        <w:rPr>
          <w:b/>
          <w:bCs/>
          <w:sz w:val="22"/>
          <w:szCs w:val="22"/>
          <w:lang w:eastAsia="ru-RU"/>
        </w:rPr>
      </w:pPr>
      <w:r w:rsidRPr="00ED6F8A">
        <w:rPr>
          <w:b/>
          <w:bCs/>
          <w:sz w:val="22"/>
          <w:szCs w:val="22"/>
          <w:lang w:eastAsia="ru-RU"/>
        </w:rPr>
        <w:tab/>
      </w:r>
    </w:p>
    <w:p w:rsidR="00BF0DD7" w:rsidRPr="00ED6F8A" w:rsidRDefault="00BF0DD7" w:rsidP="00BF0DD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BF0DD7" w:rsidRPr="00ED6F8A" w:rsidRDefault="00BF0DD7" w:rsidP="00BF0DD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roofErr w:type="gramEnd"/>
    </w:p>
    <w:p w:rsidR="00BF0DD7" w:rsidRPr="00ED6F8A" w:rsidRDefault="00BF0DD7" w:rsidP="00BF0DD7">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BF0DD7" w:rsidRPr="00ED6F8A" w:rsidRDefault="00BF0DD7" w:rsidP="00BF0DD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BF0DD7" w:rsidRPr="00ED6F8A" w:rsidRDefault="00BF0DD7" w:rsidP="00BF0DD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BF0DD7" w:rsidRPr="00ED6F8A" w:rsidTr="00BF0DD7">
        <w:tc>
          <w:tcPr>
            <w:tcW w:w="187" w:type="dxa"/>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BF0DD7" w:rsidRPr="00ED6F8A" w:rsidRDefault="00BF0DD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BF0DD7" w:rsidRPr="00ED6F8A" w:rsidRDefault="00BF0DD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BF0DD7" w:rsidRPr="00ED6F8A" w:rsidRDefault="00BF0DD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BF0DD7" w:rsidRPr="00ED6F8A" w:rsidRDefault="00BF0DD7" w:rsidP="00BF0DD7">
            <w:pPr>
              <w:widowControl w:val="0"/>
              <w:suppressAutoHyphens w:val="0"/>
              <w:autoSpaceDE w:val="0"/>
              <w:autoSpaceDN w:val="0"/>
              <w:spacing w:after="0"/>
              <w:jc w:val="right"/>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г</w:t>
            </w:r>
            <w:proofErr w:type="gramEnd"/>
            <w:r w:rsidRPr="00ED6F8A">
              <w:rPr>
                <w:rFonts w:eastAsia="Arial Unicode MS"/>
                <w:color w:val="000000"/>
                <w:sz w:val="22"/>
                <w:szCs w:val="22"/>
                <w:lang w:eastAsia="ru-RU" w:bidi="ru-RU"/>
              </w:rPr>
              <w:t>.</w:t>
            </w:r>
          </w:p>
        </w:tc>
      </w:tr>
    </w:tbl>
    <w:p w:rsidR="00BF0DD7" w:rsidRPr="00ED6F8A" w:rsidRDefault="00BF0DD7" w:rsidP="00BF0DD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A22164" w:rsidRPr="00ED6F8A" w:rsidRDefault="00A22164" w:rsidP="00EE18F7">
      <w:pPr>
        <w:suppressAutoHyphens w:val="0"/>
        <w:spacing w:before="400" w:after="0"/>
        <w:jc w:val="center"/>
        <w:outlineLvl w:val="0"/>
        <w:rPr>
          <w:b/>
          <w:bCs/>
          <w:sz w:val="22"/>
          <w:szCs w:val="22"/>
          <w:lang w:eastAsia="ru-RU"/>
        </w:rPr>
      </w:pPr>
    </w:p>
    <w:p w:rsidR="00C214F9" w:rsidRDefault="00C214F9">
      <w:pPr>
        <w:suppressAutoHyphens w:val="0"/>
        <w:spacing w:after="0"/>
        <w:jc w:val="left"/>
        <w:rPr>
          <w:sz w:val="22"/>
          <w:szCs w:val="22"/>
          <w:lang w:eastAsia="ru-RU"/>
        </w:rPr>
      </w:pPr>
      <w:r>
        <w:rPr>
          <w:sz w:val="22"/>
          <w:szCs w:val="22"/>
        </w:rPr>
        <w:br w:type="page"/>
      </w:r>
    </w:p>
    <w:p w:rsidR="00C214F9" w:rsidRPr="00C214F9" w:rsidRDefault="00C214F9" w:rsidP="00C214F9">
      <w:pPr>
        <w:ind w:left="6577"/>
        <w:jc w:val="right"/>
        <w:outlineLvl w:val="0"/>
        <w:rPr>
          <w:rFonts w:cs="Arial"/>
          <w:sz w:val="20"/>
          <w:szCs w:val="20"/>
          <w:lang w:eastAsia="ru-RU"/>
        </w:rPr>
      </w:pPr>
      <w:r w:rsidRPr="00C214F9">
        <w:rPr>
          <w:rFonts w:cs="Arial"/>
          <w:sz w:val="20"/>
          <w:szCs w:val="20"/>
          <w:lang w:eastAsia="ru-RU"/>
        </w:rPr>
        <w:lastRenderedPageBreak/>
        <w:t>Приложение  № 2</w:t>
      </w:r>
      <w:r w:rsidR="009D176C">
        <w:rPr>
          <w:rFonts w:cs="Arial"/>
          <w:sz w:val="20"/>
          <w:szCs w:val="20"/>
          <w:lang w:eastAsia="ru-RU"/>
        </w:rPr>
        <w:t xml:space="preserve"> (ЛОТ 1)</w:t>
      </w:r>
    </w:p>
    <w:p w:rsidR="00C214F9" w:rsidRPr="00C214F9" w:rsidRDefault="00C214F9" w:rsidP="00C214F9">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C214F9" w:rsidRPr="00C214F9" w:rsidRDefault="00C214F9" w:rsidP="00C214F9">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C214F9" w:rsidRPr="00C214F9" w:rsidRDefault="00C214F9" w:rsidP="00C214F9">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C214F9" w:rsidRPr="00C214F9" w:rsidRDefault="00C214F9" w:rsidP="00C214F9">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C214F9" w:rsidRPr="00C214F9" w:rsidRDefault="00C214F9" w:rsidP="00C214F9">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C214F9" w:rsidRPr="00C214F9" w:rsidTr="00C214F9">
        <w:tc>
          <w:tcPr>
            <w:tcW w:w="187" w:type="dxa"/>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C214F9" w:rsidRPr="00C214F9" w:rsidRDefault="00C214F9" w:rsidP="00C214F9">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C214F9" w:rsidRPr="00C214F9" w:rsidRDefault="00C214F9" w:rsidP="00C214F9">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C214F9" w:rsidRPr="00C214F9" w:rsidRDefault="00C214F9" w:rsidP="00C214F9">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C214F9" w:rsidRPr="00C214F9" w:rsidRDefault="00C214F9" w:rsidP="00C214F9">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C214F9" w:rsidRPr="00C214F9" w:rsidRDefault="00C214F9" w:rsidP="00C214F9">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C214F9" w:rsidRPr="00C214F9" w:rsidRDefault="00C214F9" w:rsidP="00C214F9">
      <w:pPr>
        <w:suppressAutoHyphens w:val="0"/>
        <w:spacing w:after="0"/>
        <w:ind w:left="6521" w:right="1416"/>
        <w:jc w:val="center"/>
        <w:rPr>
          <w:rFonts w:cs="Arial"/>
          <w:sz w:val="18"/>
          <w:szCs w:val="18"/>
          <w:lang w:eastAsia="ru-RU"/>
        </w:rPr>
      </w:pPr>
    </w:p>
    <w:p w:rsidR="00C214F9" w:rsidRPr="00C214F9" w:rsidRDefault="00C214F9" w:rsidP="00C214F9">
      <w:pPr>
        <w:spacing w:before="400"/>
        <w:jc w:val="center"/>
        <w:outlineLvl w:val="0"/>
        <w:rPr>
          <w:rFonts w:cs="Arial"/>
          <w:b/>
          <w:bCs/>
          <w:sz w:val="26"/>
          <w:szCs w:val="26"/>
          <w:lang w:eastAsia="ru-RU"/>
        </w:rPr>
      </w:pPr>
      <w:r w:rsidRPr="00C214F9">
        <w:rPr>
          <w:rFonts w:cs="Arial"/>
          <w:b/>
          <w:bCs/>
          <w:sz w:val="26"/>
          <w:szCs w:val="26"/>
          <w:lang w:eastAsia="ru-RU"/>
        </w:rPr>
        <w:t>АКТ</w:t>
      </w:r>
    </w:p>
    <w:p w:rsidR="00C214F9" w:rsidRPr="00C214F9" w:rsidRDefault="00C214F9" w:rsidP="00C214F9">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C214F9" w:rsidRPr="00C214F9" w:rsidRDefault="00C214F9" w:rsidP="00C214F9">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C214F9" w:rsidRPr="00C214F9" w:rsidRDefault="00C214F9" w:rsidP="00C214F9">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Архангельская область, Котласский район,  МО «</w:t>
      </w:r>
      <w:proofErr w:type="spellStart"/>
      <w:r w:rsidRPr="00C214F9">
        <w:rPr>
          <w:rFonts w:cs="Arial"/>
          <w:u w:val="single"/>
          <w:lang w:eastAsia="ru-RU"/>
        </w:rPr>
        <w:t>Приводинское</w:t>
      </w:r>
      <w:proofErr w:type="spellEnd"/>
      <w:r w:rsidRPr="00C214F9">
        <w:rPr>
          <w:rFonts w:cs="Arial"/>
          <w:u w:val="single"/>
          <w:lang w:eastAsia="ru-RU"/>
        </w:rPr>
        <w:t xml:space="preserve">», </w:t>
      </w:r>
      <w:proofErr w:type="spellStart"/>
      <w:r w:rsidRPr="00C214F9">
        <w:rPr>
          <w:rFonts w:cs="Arial"/>
          <w:u w:val="single"/>
          <w:lang w:eastAsia="ru-RU"/>
        </w:rPr>
        <w:t>п.Приводино</w:t>
      </w:r>
      <w:proofErr w:type="spellEnd"/>
      <w:r w:rsidRPr="00C214F9">
        <w:rPr>
          <w:rFonts w:cs="Arial"/>
          <w:u w:val="single"/>
          <w:lang w:eastAsia="ru-RU"/>
        </w:rPr>
        <w:t xml:space="preserve">, </w:t>
      </w:r>
      <w:r w:rsidRPr="00C214F9">
        <w:rPr>
          <w:rFonts w:cs="Arial"/>
          <w:b/>
          <w:u w:val="single"/>
          <w:lang w:eastAsia="ru-RU"/>
        </w:rPr>
        <w:t>ул,Водников,13</w:t>
      </w: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000F688F" w:rsidRPr="000F688F">
        <w:rPr>
          <w:rFonts w:cs="Arial"/>
          <w:u w:val="single"/>
          <w:lang w:eastAsia="ru-RU"/>
        </w:rPr>
        <w:t>29:07:122301:2776</w:t>
      </w:r>
      <w:r w:rsidR="000F688F" w:rsidRPr="000F688F">
        <w:rPr>
          <w:rFonts w:cs="Arial"/>
          <w:lang w:eastAsia="ru-RU"/>
        </w:rPr>
        <w:t xml:space="preserve"> </w:t>
      </w: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C214F9">
        <w:rPr>
          <w:rFonts w:cs="Arial"/>
          <w:b/>
          <w:lang w:eastAsia="ru-RU"/>
        </w:rPr>
        <w:t xml:space="preserve">Двухэтажный брусчатый жилой многоквартирный  дом </w:t>
      </w:r>
    </w:p>
    <w:p w:rsidR="00C214F9" w:rsidRPr="00C214F9" w:rsidRDefault="00C214F9" w:rsidP="00C214F9">
      <w:pPr>
        <w:pBdr>
          <w:top w:val="single" w:sz="4" w:space="1" w:color="auto"/>
        </w:pBdr>
        <w:suppressAutoHyphens w:val="0"/>
        <w:spacing w:after="0"/>
        <w:ind w:left="3175"/>
        <w:jc w:val="left"/>
        <w:rPr>
          <w:rFonts w:cs="Arial"/>
          <w:sz w:val="2"/>
          <w:szCs w:val="2"/>
          <w:lang w:eastAsia="ru-RU"/>
        </w:rPr>
      </w:pP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4. Год постройки  </w:t>
      </w:r>
      <w:r w:rsidRPr="00C214F9">
        <w:rPr>
          <w:rFonts w:cs="Arial"/>
          <w:b/>
          <w:lang w:eastAsia="ru-RU"/>
        </w:rPr>
        <w:t>1958</w:t>
      </w:r>
    </w:p>
    <w:p w:rsidR="00C214F9" w:rsidRPr="00C214F9" w:rsidRDefault="00C214F9" w:rsidP="00C214F9">
      <w:pPr>
        <w:pBdr>
          <w:top w:val="single" w:sz="4" w:space="1" w:color="auto"/>
        </w:pBdr>
        <w:suppressAutoHyphens w:val="0"/>
        <w:spacing w:after="0"/>
        <w:ind w:left="2438"/>
        <w:jc w:val="left"/>
        <w:rPr>
          <w:rFonts w:cs="Arial"/>
          <w:sz w:val="2"/>
          <w:szCs w:val="2"/>
          <w:lang w:eastAsia="ru-RU"/>
        </w:rPr>
      </w:pP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sidRPr="00C214F9">
        <w:rPr>
          <w:rFonts w:cs="Arial"/>
          <w:b/>
          <w:lang w:eastAsia="ru-RU"/>
        </w:rPr>
        <w:t>54%</w:t>
      </w:r>
    </w:p>
    <w:p w:rsidR="00C214F9" w:rsidRPr="00C214F9" w:rsidRDefault="00C214F9" w:rsidP="00C214F9">
      <w:pPr>
        <w:pBdr>
          <w:top w:val="single" w:sz="4" w:space="1" w:color="auto"/>
        </w:pBdr>
        <w:suppressAutoHyphens w:val="0"/>
        <w:spacing w:after="0"/>
        <w:ind w:left="7598"/>
        <w:jc w:val="left"/>
        <w:rPr>
          <w:rFonts w:cs="Arial"/>
          <w:sz w:val="2"/>
          <w:szCs w:val="2"/>
          <w:lang w:eastAsia="ru-RU"/>
        </w:rPr>
      </w:pPr>
    </w:p>
    <w:p w:rsidR="00C214F9" w:rsidRPr="00C214F9" w:rsidRDefault="00C214F9" w:rsidP="00C214F9">
      <w:pPr>
        <w:suppressAutoHyphens w:val="0"/>
        <w:spacing w:after="0"/>
        <w:ind w:left="567"/>
        <w:jc w:val="left"/>
        <w:rPr>
          <w:rFonts w:cs="Arial"/>
          <w:lang w:eastAsia="ru-RU"/>
        </w:rPr>
      </w:pPr>
    </w:p>
    <w:p w:rsidR="00C214F9" w:rsidRPr="00C214F9" w:rsidRDefault="00C214F9" w:rsidP="00C214F9">
      <w:pPr>
        <w:pBdr>
          <w:top w:val="single" w:sz="4" w:space="1" w:color="auto"/>
        </w:pBdr>
        <w:suppressAutoHyphens w:val="0"/>
        <w:spacing w:after="0"/>
        <w:ind w:left="567"/>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C214F9" w:rsidRPr="00C214F9" w:rsidRDefault="00C214F9" w:rsidP="00C214F9">
      <w:pPr>
        <w:pBdr>
          <w:top w:val="single" w:sz="4" w:space="1" w:color="auto"/>
        </w:pBdr>
        <w:suppressAutoHyphens w:val="0"/>
        <w:spacing w:after="0"/>
        <w:ind w:left="3969"/>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C214F9" w:rsidRPr="00C214F9" w:rsidRDefault="00C214F9" w:rsidP="00C214F9">
      <w:pPr>
        <w:pBdr>
          <w:top w:val="single" w:sz="4" w:space="1" w:color="auto"/>
        </w:pBdr>
        <w:suppressAutoHyphens w:val="0"/>
        <w:spacing w:after="0"/>
        <w:ind w:left="4865"/>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C214F9" w:rsidRPr="00C214F9" w:rsidRDefault="00C214F9" w:rsidP="00C214F9">
      <w:pPr>
        <w:pBdr>
          <w:top w:val="single" w:sz="4" w:space="1" w:color="auto"/>
        </w:pBdr>
        <w:suppressAutoHyphens w:val="0"/>
        <w:spacing w:after="0"/>
        <w:ind w:left="709"/>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9. Количество этажей  </w:t>
      </w:r>
      <w:r w:rsidRPr="00C214F9">
        <w:rPr>
          <w:rFonts w:cs="Arial"/>
          <w:b/>
          <w:lang w:eastAsia="ru-RU"/>
        </w:rPr>
        <w:t>2</w:t>
      </w:r>
    </w:p>
    <w:p w:rsidR="00C214F9" w:rsidRPr="00C214F9" w:rsidRDefault="00C214F9" w:rsidP="00C214F9">
      <w:pPr>
        <w:pBdr>
          <w:top w:val="single" w:sz="4" w:space="1" w:color="auto"/>
        </w:pBdr>
        <w:suppressAutoHyphens w:val="0"/>
        <w:spacing w:after="0"/>
        <w:ind w:left="2920"/>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C214F9" w:rsidRPr="00C214F9" w:rsidRDefault="00C214F9" w:rsidP="00C214F9">
      <w:pPr>
        <w:pBdr>
          <w:top w:val="single" w:sz="4" w:space="1" w:color="auto"/>
        </w:pBdr>
        <w:suppressAutoHyphens w:val="0"/>
        <w:spacing w:after="0"/>
        <w:ind w:left="2835"/>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C214F9" w:rsidRPr="00C214F9" w:rsidRDefault="00C214F9" w:rsidP="00C214F9">
      <w:pPr>
        <w:pBdr>
          <w:top w:val="single" w:sz="4" w:space="1" w:color="auto"/>
        </w:pBdr>
        <w:suppressAutoHyphens w:val="0"/>
        <w:spacing w:after="0"/>
        <w:ind w:left="3828"/>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12. Наличие мансарды  </w:t>
      </w:r>
    </w:p>
    <w:p w:rsidR="00C214F9" w:rsidRPr="00C214F9" w:rsidRDefault="00C214F9" w:rsidP="00C214F9">
      <w:pPr>
        <w:pBdr>
          <w:top w:val="single" w:sz="4" w:space="1" w:color="auto"/>
        </w:pBdr>
        <w:suppressAutoHyphens w:val="0"/>
        <w:spacing w:after="0"/>
        <w:ind w:left="3005"/>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13. Наличие мезонина  </w:t>
      </w:r>
    </w:p>
    <w:p w:rsidR="00C214F9" w:rsidRPr="00C214F9" w:rsidRDefault="00C214F9" w:rsidP="00C214F9">
      <w:pPr>
        <w:pBdr>
          <w:top w:val="single" w:sz="4" w:space="1" w:color="auto"/>
        </w:pBdr>
        <w:suppressAutoHyphens w:val="0"/>
        <w:spacing w:after="0"/>
        <w:ind w:left="2977"/>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14. Количество квартир  </w:t>
      </w:r>
      <w:r w:rsidRPr="00C214F9">
        <w:rPr>
          <w:rFonts w:cs="Arial"/>
          <w:b/>
          <w:lang w:eastAsia="ru-RU"/>
        </w:rPr>
        <w:t>8</w:t>
      </w:r>
    </w:p>
    <w:p w:rsidR="00C214F9" w:rsidRPr="00C214F9" w:rsidRDefault="00C214F9" w:rsidP="00C214F9">
      <w:pPr>
        <w:pBdr>
          <w:top w:val="single" w:sz="4" w:space="1" w:color="auto"/>
        </w:pBdr>
        <w:suppressAutoHyphens w:val="0"/>
        <w:spacing w:after="0"/>
        <w:ind w:left="3119"/>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C214F9" w:rsidRPr="00C214F9" w:rsidRDefault="00C214F9" w:rsidP="00C214F9">
      <w:pPr>
        <w:suppressAutoHyphens w:val="0"/>
        <w:spacing w:after="0"/>
        <w:ind w:left="567"/>
        <w:jc w:val="left"/>
        <w:rPr>
          <w:rFonts w:cs="Arial"/>
          <w:lang w:eastAsia="ru-RU"/>
        </w:rPr>
      </w:pPr>
    </w:p>
    <w:p w:rsidR="00C214F9" w:rsidRPr="00C214F9" w:rsidRDefault="00C214F9" w:rsidP="00C214F9">
      <w:pPr>
        <w:pBdr>
          <w:top w:val="single" w:sz="4" w:space="1" w:color="auto"/>
        </w:pBdr>
        <w:suppressAutoHyphens w:val="0"/>
        <w:spacing w:after="0"/>
        <w:ind w:left="567"/>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C214F9" w:rsidRPr="00C214F9" w:rsidRDefault="00C214F9" w:rsidP="00C214F9">
      <w:pPr>
        <w:pBdr>
          <w:top w:val="single" w:sz="4" w:space="1" w:color="auto"/>
        </w:pBdr>
        <w:suppressAutoHyphens w:val="0"/>
        <w:spacing w:after="0"/>
        <w:ind w:left="3374"/>
        <w:jc w:val="left"/>
        <w:rPr>
          <w:rFonts w:cs="Arial"/>
          <w:sz w:val="2"/>
          <w:szCs w:val="2"/>
          <w:lang w:eastAsia="ru-RU"/>
        </w:rPr>
      </w:pP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Default="00C214F9" w:rsidP="00C214F9">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sidRPr="00C214F9">
        <w:rPr>
          <w:rFonts w:cs="Arial"/>
          <w:b/>
          <w:lang w:eastAsia="ru-RU"/>
        </w:rPr>
        <w:t>1523</w:t>
      </w:r>
      <w:r w:rsidRPr="00C214F9">
        <w:rPr>
          <w:rFonts w:cs="Arial"/>
          <w:lang w:eastAsia="ru-RU"/>
        </w:rPr>
        <w:tab/>
      </w:r>
      <w:r w:rsidRPr="00C214F9">
        <w:rPr>
          <w:rFonts w:cs="Arial"/>
          <w:lang w:eastAsia="ru-RU"/>
        </w:rPr>
        <w:tab/>
        <w:t>куб. м</w:t>
      </w:r>
    </w:p>
    <w:p w:rsidR="00C214F9" w:rsidRPr="00C214F9" w:rsidRDefault="00C214F9" w:rsidP="00C214F9">
      <w:pPr>
        <w:tabs>
          <w:tab w:val="center" w:pos="5387"/>
          <w:tab w:val="left" w:pos="7371"/>
        </w:tabs>
        <w:suppressAutoHyphens w:val="0"/>
        <w:spacing w:after="0"/>
        <w:ind w:firstLine="567"/>
        <w:jc w:val="left"/>
        <w:rPr>
          <w:rFonts w:cs="Arial"/>
          <w:lang w:eastAsia="ru-RU"/>
        </w:rPr>
      </w:pPr>
      <w:r w:rsidRPr="00C214F9">
        <w:rPr>
          <w:rFonts w:cs="Arial"/>
          <w:lang w:eastAsia="ru-RU"/>
        </w:rPr>
        <w:lastRenderedPageBreak/>
        <w:t>19. Площадь:</w:t>
      </w:r>
    </w:p>
    <w:p w:rsidR="00C214F9" w:rsidRPr="00C214F9" w:rsidRDefault="00C214F9" w:rsidP="00C214F9">
      <w:pPr>
        <w:tabs>
          <w:tab w:val="center" w:pos="2835"/>
          <w:tab w:val="left" w:pos="4678"/>
        </w:tabs>
        <w:suppressAutoHyphens w:val="0"/>
        <w:spacing w:after="0"/>
        <w:ind w:firstLine="567"/>
        <w:rPr>
          <w:rFonts w:cs="Arial"/>
          <w:lang w:eastAsia="ru-RU"/>
        </w:rPr>
      </w:pPr>
      <w:r w:rsidRPr="00C214F9">
        <w:rPr>
          <w:rFonts w:cs="Arial"/>
          <w:lang w:eastAsia="ru-RU"/>
        </w:rPr>
        <w:t xml:space="preserve">а) многоквартирного дома с лоджиями, балконами, шкафами, коридорами и лестничными клетками  </w:t>
      </w:r>
      <w:r w:rsidRPr="00C214F9">
        <w:rPr>
          <w:rFonts w:cs="Arial"/>
          <w:b/>
          <w:lang w:eastAsia="ru-RU"/>
        </w:rPr>
        <w:t>445</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1049" w:right="5642"/>
        <w:jc w:val="left"/>
        <w:rPr>
          <w:rFonts w:cs="Arial"/>
          <w:sz w:val="2"/>
          <w:szCs w:val="2"/>
          <w:lang w:eastAsia="ru-RU"/>
        </w:rPr>
      </w:pPr>
    </w:p>
    <w:p w:rsidR="00C214F9" w:rsidRPr="00C214F9" w:rsidRDefault="00C214F9" w:rsidP="00C214F9">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sidRPr="00C214F9">
        <w:rPr>
          <w:rFonts w:cs="Arial"/>
          <w:b/>
          <w:lang w:eastAsia="ru-RU"/>
        </w:rPr>
        <w:t>407</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5585" w:right="624"/>
        <w:jc w:val="left"/>
        <w:rPr>
          <w:rFonts w:cs="Arial"/>
          <w:sz w:val="2"/>
          <w:szCs w:val="2"/>
          <w:lang w:eastAsia="ru-RU"/>
        </w:rPr>
      </w:pPr>
    </w:p>
    <w:p w:rsidR="00C214F9" w:rsidRPr="00C214F9" w:rsidRDefault="00C214F9" w:rsidP="00C214F9">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3941" w:right="2240"/>
        <w:jc w:val="left"/>
        <w:rPr>
          <w:rFonts w:cs="Arial"/>
          <w:sz w:val="2"/>
          <w:szCs w:val="2"/>
          <w:lang w:eastAsia="ru-RU"/>
        </w:rPr>
      </w:pPr>
    </w:p>
    <w:p w:rsidR="00C214F9" w:rsidRPr="00C214F9" w:rsidRDefault="00C214F9" w:rsidP="00C214F9">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734" w:right="1389"/>
        <w:jc w:val="left"/>
        <w:rPr>
          <w:rFonts w:cs="Arial"/>
          <w:sz w:val="2"/>
          <w:szCs w:val="2"/>
          <w:lang w:eastAsia="ru-RU"/>
        </w:rPr>
      </w:pPr>
    </w:p>
    <w:p w:rsidR="00C214F9" w:rsidRPr="00C214F9" w:rsidRDefault="00C214F9" w:rsidP="00C214F9">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b/>
          <w:lang w:eastAsia="ru-RU"/>
        </w:rPr>
        <w:t>1</w:t>
      </w:r>
      <w:r w:rsidRPr="00C214F9">
        <w:rPr>
          <w:rFonts w:cs="Arial"/>
          <w:lang w:eastAsia="ru-RU"/>
        </w:rPr>
        <w:tab/>
      </w:r>
      <w:r w:rsidRPr="00C214F9">
        <w:rPr>
          <w:rFonts w:cs="Arial"/>
          <w:lang w:eastAsia="ru-RU"/>
        </w:rPr>
        <w:tab/>
        <w:t>шт.</w:t>
      </w:r>
    </w:p>
    <w:p w:rsidR="00C214F9" w:rsidRPr="00C214F9" w:rsidRDefault="00C214F9" w:rsidP="00C214F9">
      <w:pPr>
        <w:pBdr>
          <w:top w:val="single" w:sz="4" w:space="1" w:color="auto"/>
        </w:pBdr>
        <w:suppressAutoHyphens w:val="0"/>
        <w:spacing w:after="0"/>
        <w:ind w:left="3147" w:right="3232"/>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C214F9" w:rsidRPr="00C214F9" w:rsidRDefault="00C214F9" w:rsidP="00C214F9">
      <w:pPr>
        <w:tabs>
          <w:tab w:val="left" w:pos="3969"/>
        </w:tabs>
        <w:suppressAutoHyphens w:val="0"/>
        <w:spacing w:after="0"/>
        <w:jc w:val="left"/>
        <w:rPr>
          <w:rFonts w:cs="Arial"/>
          <w:lang w:eastAsia="ru-RU"/>
        </w:rPr>
      </w:pPr>
      <w:r w:rsidRPr="00C214F9">
        <w:rPr>
          <w:rFonts w:cs="Arial"/>
          <w:b/>
          <w:lang w:eastAsia="ru-RU"/>
        </w:rPr>
        <w:t>38</w:t>
      </w:r>
      <w:r w:rsidRPr="00C214F9">
        <w:rPr>
          <w:rFonts w:cs="Arial"/>
          <w:lang w:eastAsia="ru-RU"/>
        </w:rPr>
        <w:tab/>
        <w:t>кв. м</w:t>
      </w:r>
    </w:p>
    <w:p w:rsidR="00C214F9" w:rsidRPr="00C214F9" w:rsidRDefault="00C214F9" w:rsidP="00C214F9">
      <w:pPr>
        <w:pBdr>
          <w:top w:val="single" w:sz="4" w:space="1" w:color="auto"/>
        </w:pBdr>
        <w:suppressAutoHyphens w:val="0"/>
        <w:spacing w:after="0"/>
        <w:ind w:right="6350"/>
        <w:jc w:val="left"/>
        <w:rPr>
          <w:rFonts w:cs="Arial"/>
          <w:sz w:val="2"/>
          <w:szCs w:val="2"/>
          <w:lang w:eastAsia="ru-RU"/>
        </w:rPr>
      </w:pPr>
    </w:p>
    <w:p w:rsidR="00C214F9" w:rsidRPr="00C214F9" w:rsidRDefault="00C214F9" w:rsidP="00C214F9">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990" w:right="964"/>
        <w:jc w:val="left"/>
        <w:rPr>
          <w:rFonts w:cs="Arial"/>
          <w:sz w:val="2"/>
          <w:szCs w:val="2"/>
          <w:lang w:eastAsia="ru-RU"/>
        </w:rPr>
      </w:pPr>
    </w:p>
    <w:p w:rsidR="00C214F9" w:rsidRPr="00C214F9" w:rsidRDefault="00C214F9" w:rsidP="00C214F9">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b/>
          <w:lang w:eastAsia="ru-RU"/>
        </w:rPr>
        <w:t>258</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082" w:right="1814"/>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sidRPr="00C214F9">
        <w:rPr>
          <w:rFonts w:cs="Arial"/>
          <w:b/>
          <w:lang w:eastAsia="ru-RU"/>
        </w:rPr>
        <w:t xml:space="preserve">1443 </w:t>
      </w:r>
      <w:proofErr w:type="spellStart"/>
      <w:r w:rsidRPr="00C214F9">
        <w:rPr>
          <w:rFonts w:cs="Arial"/>
          <w:lang w:eastAsia="ru-RU"/>
        </w:rPr>
        <w:t>кв.м</w:t>
      </w:r>
      <w:proofErr w:type="spellEnd"/>
      <w:r w:rsidRPr="00C214F9">
        <w:rPr>
          <w:rFonts w:cs="Arial"/>
          <w:lang w:eastAsia="ru-RU"/>
        </w:rPr>
        <w:t>.</w:t>
      </w:r>
    </w:p>
    <w:p w:rsidR="00C214F9" w:rsidRPr="00C214F9" w:rsidRDefault="00C214F9" w:rsidP="00C214F9">
      <w:pPr>
        <w:pBdr>
          <w:top w:val="single" w:sz="4" w:space="1" w:color="auto"/>
        </w:pBdr>
        <w:suppressAutoHyphens w:val="0"/>
        <w:spacing w:after="0"/>
        <w:ind w:left="601"/>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C214F9" w:rsidRPr="00C214F9" w:rsidRDefault="00C214F9" w:rsidP="00C214F9">
      <w:pPr>
        <w:pBdr>
          <w:top w:val="single" w:sz="4" w:space="1" w:color="auto"/>
        </w:pBdr>
        <w:suppressAutoHyphens w:val="0"/>
        <w:spacing w:after="0"/>
        <w:ind w:left="7059"/>
        <w:jc w:val="left"/>
        <w:rPr>
          <w:rFonts w:cs="Arial"/>
          <w:sz w:val="2"/>
          <w:szCs w:val="2"/>
          <w:lang w:eastAsia="ru-RU"/>
        </w:rPr>
      </w:pP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Pr="00C214F9" w:rsidRDefault="00C214F9" w:rsidP="00C214F9">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0" w:type="auto"/>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C214F9" w:rsidTr="00C214F9">
        <w:tc>
          <w:tcPr>
            <w:tcW w:w="3685"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Бутовые столбы</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Трещины, сколы, неравномерная осадка (требуется ремонт)</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Наружные: промерзание, местами гниль венцов, отставание досок обшивки;</w:t>
            </w:r>
          </w:p>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(Требуется ремонт)</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Деревянные отепленные</w:t>
            </w:r>
          </w:p>
        </w:tc>
        <w:tc>
          <w:tcPr>
            <w:tcW w:w="2977" w:type="dxa"/>
            <w:vMerge w:val="restart"/>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 (деформация, прогибы)</w:t>
            </w: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Трещины, сколы, протечки, ослабление крепления листов (</w:t>
            </w:r>
            <w:proofErr w:type="spellStart"/>
            <w:r w:rsidRPr="00C214F9">
              <w:rPr>
                <w:rFonts w:cs="Arial"/>
                <w:szCs w:val="20"/>
                <w:lang w:eastAsia="ru-RU"/>
              </w:rPr>
              <w:t>кап.ремонт</w:t>
            </w:r>
            <w:proofErr w:type="spellEnd"/>
            <w:r w:rsidRPr="00C214F9">
              <w:rPr>
                <w:rFonts w:cs="Arial"/>
                <w:szCs w:val="20"/>
                <w:lang w:eastAsia="ru-RU"/>
              </w:rPr>
              <w:t>)</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lang w:eastAsia="ru-RU"/>
              </w:rPr>
              <w:t xml:space="preserve">Удовлетворительно </w:t>
            </w:r>
          </w:p>
          <w:p w:rsidR="00C214F9" w:rsidRPr="00C214F9" w:rsidRDefault="00C214F9" w:rsidP="00C214F9">
            <w:pPr>
              <w:suppressAutoHyphens w:val="0"/>
              <w:spacing w:after="0"/>
              <w:jc w:val="left"/>
              <w:rPr>
                <w:rFonts w:cs="Arial"/>
                <w:szCs w:val="20"/>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C214F9" w:rsidRPr="00C214F9" w:rsidRDefault="00C214F9" w:rsidP="00C214F9">
            <w:pPr>
              <w:suppressAutoHyphens w:val="0"/>
              <w:spacing w:after="0"/>
              <w:jc w:val="left"/>
              <w:rPr>
                <w:rFonts w:cs="Arial"/>
                <w:lang w:eastAsia="ru-RU"/>
              </w:rPr>
            </w:pPr>
          </w:p>
          <w:p w:rsidR="00C214F9" w:rsidRPr="00C214F9" w:rsidRDefault="00C214F9" w:rsidP="00C214F9">
            <w:pPr>
              <w:suppressAutoHyphens w:val="0"/>
              <w:spacing w:after="0"/>
              <w:jc w:val="left"/>
              <w:rPr>
                <w:rFonts w:cs="Arial"/>
                <w:szCs w:val="20"/>
                <w:lang w:eastAsia="ru-RU"/>
              </w:rPr>
            </w:pPr>
            <w:r w:rsidRPr="00C214F9">
              <w:rPr>
                <w:rFonts w:cs="Arial"/>
                <w:lang w:eastAsia="ru-RU"/>
              </w:rPr>
              <w:t>Удовлетворительно</w:t>
            </w: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Филенчатые</w:t>
            </w:r>
          </w:p>
        </w:tc>
        <w:tc>
          <w:tcPr>
            <w:tcW w:w="2977" w:type="dxa"/>
            <w:tcBorders>
              <w:top w:val="nil"/>
              <w:left w:val="nil"/>
              <w:bottom w:val="nil"/>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Удовлетворительно</w:t>
            </w: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Штукатурка потолка, стены оклеены</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Потемнение окрасочного слоя, трещины и отслаивание штукатурки</w:t>
            </w:r>
          </w:p>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Наружная (цоколь)</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Деревянный, с утеплением</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сигнализация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Люки, </w:t>
            </w:r>
            <w:proofErr w:type="spellStart"/>
            <w:r w:rsidRPr="00C214F9">
              <w:rPr>
                <w:rFonts w:cs="Arial"/>
                <w:lang w:eastAsia="ru-RU"/>
              </w:rPr>
              <w:t>стропиловка</w:t>
            </w:r>
            <w:proofErr w:type="spellEnd"/>
            <w:r w:rsidRPr="00C214F9">
              <w:rPr>
                <w:rFonts w:cs="Arial"/>
                <w:lang w:eastAsia="ru-RU"/>
              </w:rPr>
              <w:t xml:space="preserve"> кровли</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Требуется обеспечение требований </w:t>
            </w:r>
            <w:proofErr w:type="spellStart"/>
            <w:r w:rsidRPr="00C214F9">
              <w:rPr>
                <w:rFonts w:cs="Arial"/>
                <w:lang w:eastAsia="ru-RU"/>
              </w:rPr>
              <w:t>пожбезопасности</w:t>
            </w:r>
            <w:proofErr w:type="spellEnd"/>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w:t>
            </w: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Центральное </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 (местный ремонт труб)</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p>
          <w:p w:rsidR="00C214F9" w:rsidRPr="00C214F9" w:rsidRDefault="00C214F9" w:rsidP="00C214F9">
            <w:pPr>
              <w:suppressAutoHyphens w:val="0"/>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Нет</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Выгребные ямы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 (требуется частичный ремонт ям)</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Центральное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Хорошее</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Печное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АГВ</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bl>
    <w:p w:rsidR="00C214F9" w:rsidRPr="00C214F9" w:rsidRDefault="00C214F9" w:rsidP="00C214F9">
      <w:pPr>
        <w:suppressAutoHyphens w:val="0"/>
        <w:spacing w:before="120" w:after="0"/>
        <w:jc w:val="center"/>
        <w:rPr>
          <w:rFonts w:cs="Arial"/>
          <w:lang w:eastAsia="ru-RU"/>
        </w:rPr>
      </w:pPr>
    </w:p>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rPr>
          <w:sz w:val="22"/>
          <w:szCs w:val="22"/>
          <w:lang w:eastAsia="ru-RU"/>
        </w:rPr>
      </w:pPr>
    </w:p>
    <w:p w:rsidR="00C214F9" w:rsidRDefault="00C214F9">
      <w:pPr>
        <w:suppressAutoHyphens w:val="0"/>
        <w:spacing w:after="0"/>
        <w:jc w:val="left"/>
        <w:rPr>
          <w:sz w:val="22"/>
          <w:szCs w:val="22"/>
          <w:lang w:eastAsia="ru-RU"/>
        </w:rPr>
      </w:pPr>
      <w:r>
        <w:rPr>
          <w:sz w:val="22"/>
          <w:szCs w:val="22"/>
        </w:rP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2)</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rFonts w:cs="Arial"/>
          <w:b/>
          <w:bCs/>
          <w:sz w:val="26"/>
          <w:szCs w:val="26"/>
          <w:lang w:eastAsia="ru-RU"/>
        </w:rPr>
      </w:pPr>
    </w:p>
    <w:p w:rsidR="00C214F9" w:rsidRPr="00C214F9" w:rsidRDefault="009D176C" w:rsidP="00C214F9">
      <w:pPr>
        <w:spacing w:before="400"/>
        <w:jc w:val="center"/>
        <w:outlineLvl w:val="0"/>
        <w:rPr>
          <w:rFonts w:cs="Arial"/>
          <w:b/>
          <w:bCs/>
          <w:sz w:val="26"/>
          <w:szCs w:val="26"/>
          <w:lang w:eastAsia="ru-RU"/>
        </w:rPr>
      </w:pPr>
      <w:r>
        <w:rPr>
          <w:rFonts w:cs="Arial"/>
          <w:b/>
          <w:bCs/>
          <w:sz w:val="26"/>
          <w:szCs w:val="26"/>
          <w:lang w:eastAsia="ru-RU"/>
        </w:rPr>
        <w:t>А</w:t>
      </w:r>
      <w:r w:rsidR="00C214F9" w:rsidRPr="00C214F9">
        <w:rPr>
          <w:rFonts w:cs="Arial"/>
          <w:b/>
          <w:bCs/>
          <w:sz w:val="26"/>
          <w:szCs w:val="26"/>
          <w:lang w:eastAsia="ru-RU"/>
        </w:rPr>
        <w:t>КТ</w:t>
      </w:r>
    </w:p>
    <w:p w:rsidR="00C214F9" w:rsidRPr="00C214F9" w:rsidRDefault="00C214F9" w:rsidP="00C214F9">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C214F9" w:rsidRPr="00C214F9" w:rsidRDefault="00C214F9" w:rsidP="00C214F9">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C214F9" w:rsidRPr="00C214F9" w:rsidRDefault="00C214F9" w:rsidP="00C214F9">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Архангельская область, Котласский район,  МО «</w:t>
      </w:r>
      <w:proofErr w:type="spellStart"/>
      <w:r w:rsidRPr="00C214F9">
        <w:rPr>
          <w:rFonts w:cs="Arial"/>
          <w:u w:val="single"/>
          <w:lang w:eastAsia="ru-RU"/>
        </w:rPr>
        <w:t>Приводинское</w:t>
      </w:r>
      <w:proofErr w:type="spellEnd"/>
      <w:r w:rsidRPr="00C214F9">
        <w:rPr>
          <w:rFonts w:cs="Arial"/>
          <w:u w:val="single"/>
          <w:lang w:eastAsia="ru-RU"/>
        </w:rPr>
        <w:t xml:space="preserve">», </w:t>
      </w:r>
      <w:proofErr w:type="spellStart"/>
      <w:r w:rsidRPr="00C214F9">
        <w:rPr>
          <w:rFonts w:cs="Arial"/>
          <w:u w:val="single"/>
          <w:lang w:eastAsia="ru-RU"/>
        </w:rPr>
        <w:t>п.Приводино</w:t>
      </w:r>
      <w:proofErr w:type="spellEnd"/>
      <w:r w:rsidRPr="00C214F9">
        <w:rPr>
          <w:rFonts w:cs="Arial"/>
          <w:u w:val="single"/>
          <w:lang w:eastAsia="ru-RU"/>
        </w:rPr>
        <w:t xml:space="preserve">, </w:t>
      </w:r>
      <w:r w:rsidRPr="00C214F9">
        <w:rPr>
          <w:rFonts w:cs="Arial"/>
          <w:b/>
          <w:u w:val="single"/>
          <w:lang w:eastAsia="ru-RU"/>
        </w:rPr>
        <w:t>ул,Водников,15</w:t>
      </w: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000F688F" w:rsidRPr="000F688F">
        <w:rPr>
          <w:rFonts w:cs="Arial"/>
          <w:u w:val="single"/>
          <w:lang w:eastAsia="ru-RU"/>
        </w:rPr>
        <w:t>29:07:122301:2759</w:t>
      </w:r>
      <w:r w:rsidRPr="00C214F9">
        <w:rPr>
          <w:rFonts w:cs="Arial"/>
          <w:lang w:eastAsia="ru-RU"/>
        </w:rPr>
        <w:t>_</w:t>
      </w: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C214F9">
        <w:rPr>
          <w:rFonts w:cs="Arial"/>
          <w:b/>
          <w:lang w:eastAsia="ru-RU"/>
        </w:rPr>
        <w:t xml:space="preserve">Двухэтажный брусчатый жилой многоквартирный  дом </w:t>
      </w:r>
    </w:p>
    <w:p w:rsidR="00C214F9" w:rsidRPr="00C214F9" w:rsidRDefault="00C214F9" w:rsidP="00C214F9">
      <w:pPr>
        <w:pBdr>
          <w:top w:val="single" w:sz="4" w:space="1" w:color="auto"/>
        </w:pBdr>
        <w:suppressAutoHyphens w:val="0"/>
        <w:spacing w:after="0"/>
        <w:ind w:left="3175"/>
        <w:jc w:val="left"/>
        <w:rPr>
          <w:rFonts w:cs="Arial"/>
          <w:sz w:val="2"/>
          <w:szCs w:val="2"/>
          <w:lang w:eastAsia="ru-RU"/>
        </w:rPr>
      </w:pP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4. Год постройки  </w:t>
      </w:r>
      <w:r w:rsidRPr="00C214F9">
        <w:rPr>
          <w:rFonts w:cs="Arial"/>
          <w:b/>
          <w:lang w:eastAsia="ru-RU"/>
        </w:rPr>
        <w:t>1959</w:t>
      </w:r>
    </w:p>
    <w:p w:rsidR="00C214F9" w:rsidRPr="00C214F9" w:rsidRDefault="00C214F9" w:rsidP="00C214F9">
      <w:pPr>
        <w:pBdr>
          <w:top w:val="single" w:sz="4" w:space="1" w:color="auto"/>
        </w:pBdr>
        <w:suppressAutoHyphens w:val="0"/>
        <w:spacing w:after="0"/>
        <w:ind w:left="2438"/>
        <w:jc w:val="left"/>
        <w:rPr>
          <w:rFonts w:cs="Arial"/>
          <w:sz w:val="2"/>
          <w:szCs w:val="2"/>
          <w:lang w:eastAsia="ru-RU"/>
        </w:rPr>
      </w:pPr>
    </w:p>
    <w:p w:rsidR="00C214F9" w:rsidRPr="00C214F9" w:rsidRDefault="00C214F9" w:rsidP="00C214F9">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sidRPr="00C214F9">
        <w:rPr>
          <w:rFonts w:cs="Arial"/>
          <w:b/>
          <w:lang w:eastAsia="ru-RU"/>
        </w:rPr>
        <w:t>52%</w:t>
      </w:r>
    </w:p>
    <w:p w:rsidR="00C214F9" w:rsidRPr="00C214F9" w:rsidRDefault="00C214F9" w:rsidP="00C214F9">
      <w:pPr>
        <w:pBdr>
          <w:top w:val="single" w:sz="4" w:space="1" w:color="auto"/>
        </w:pBdr>
        <w:suppressAutoHyphens w:val="0"/>
        <w:spacing w:after="0"/>
        <w:ind w:left="7598"/>
        <w:jc w:val="left"/>
        <w:rPr>
          <w:rFonts w:cs="Arial"/>
          <w:sz w:val="2"/>
          <w:szCs w:val="2"/>
          <w:lang w:eastAsia="ru-RU"/>
        </w:rPr>
      </w:pPr>
    </w:p>
    <w:p w:rsidR="00C214F9" w:rsidRPr="00C214F9" w:rsidRDefault="00C214F9" w:rsidP="00C214F9">
      <w:pPr>
        <w:suppressAutoHyphens w:val="0"/>
        <w:spacing w:after="0"/>
        <w:ind w:left="567"/>
        <w:jc w:val="left"/>
        <w:rPr>
          <w:rFonts w:cs="Arial"/>
          <w:lang w:eastAsia="ru-RU"/>
        </w:rPr>
      </w:pPr>
    </w:p>
    <w:p w:rsidR="00C214F9" w:rsidRPr="00C214F9" w:rsidRDefault="00C214F9" w:rsidP="00C214F9">
      <w:pPr>
        <w:pBdr>
          <w:top w:val="single" w:sz="4" w:space="1" w:color="auto"/>
        </w:pBdr>
        <w:suppressAutoHyphens w:val="0"/>
        <w:spacing w:after="0"/>
        <w:ind w:left="567"/>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C214F9" w:rsidRPr="00C214F9" w:rsidRDefault="00C214F9" w:rsidP="00C214F9">
      <w:pPr>
        <w:pBdr>
          <w:top w:val="single" w:sz="4" w:space="1" w:color="auto"/>
        </w:pBdr>
        <w:suppressAutoHyphens w:val="0"/>
        <w:spacing w:after="0"/>
        <w:ind w:left="3969"/>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C214F9" w:rsidRPr="00C214F9" w:rsidRDefault="00C214F9" w:rsidP="00C214F9">
      <w:pPr>
        <w:pBdr>
          <w:top w:val="single" w:sz="4" w:space="1" w:color="auto"/>
        </w:pBdr>
        <w:suppressAutoHyphens w:val="0"/>
        <w:spacing w:after="0"/>
        <w:ind w:left="4865"/>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C214F9" w:rsidRPr="00C214F9" w:rsidRDefault="00C214F9" w:rsidP="00C214F9">
      <w:pPr>
        <w:pBdr>
          <w:top w:val="single" w:sz="4" w:space="1" w:color="auto"/>
        </w:pBdr>
        <w:suppressAutoHyphens w:val="0"/>
        <w:spacing w:after="0"/>
        <w:ind w:left="709"/>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9. Количество этажей  </w:t>
      </w:r>
      <w:r w:rsidRPr="00C214F9">
        <w:rPr>
          <w:rFonts w:cs="Arial"/>
          <w:b/>
          <w:lang w:eastAsia="ru-RU"/>
        </w:rPr>
        <w:t>2</w:t>
      </w:r>
    </w:p>
    <w:p w:rsidR="00C214F9" w:rsidRPr="00C214F9" w:rsidRDefault="00C214F9" w:rsidP="00C214F9">
      <w:pPr>
        <w:pBdr>
          <w:top w:val="single" w:sz="4" w:space="1" w:color="auto"/>
        </w:pBdr>
        <w:suppressAutoHyphens w:val="0"/>
        <w:spacing w:after="0"/>
        <w:ind w:left="2920"/>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C214F9" w:rsidRPr="00C214F9" w:rsidRDefault="00C214F9" w:rsidP="00C214F9">
      <w:pPr>
        <w:pBdr>
          <w:top w:val="single" w:sz="4" w:space="1" w:color="auto"/>
        </w:pBdr>
        <w:suppressAutoHyphens w:val="0"/>
        <w:spacing w:after="0"/>
        <w:ind w:left="2835"/>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C214F9" w:rsidRPr="00C214F9" w:rsidRDefault="00C214F9" w:rsidP="00C214F9">
      <w:pPr>
        <w:pBdr>
          <w:top w:val="single" w:sz="4" w:space="1" w:color="auto"/>
        </w:pBdr>
        <w:suppressAutoHyphens w:val="0"/>
        <w:spacing w:after="0"/>
        <w:ind w:left="3828"/>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12. Наличие мансарды  </w:t>
      </w:r>
    </w:p>
    <w:p w:rsidR="00C214F9" w:rsidRPr="00C214F9" w:rsidRDefault="00C214F9" w:rsidP="00C214F9">
      <w:pPr>
        <w:pBdr>
          <w:top w:val="single" w:sz="4" w:space="1" w:color="auto"/>
        </w:pBdr>
        <w:suppressAutoHyphens w:val="0"/>
        <w:spacing w:after="0"/>
        <w:ind w:left="3005"/>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13. Наличие мезонина  </w:t>
      </w:r>
    </w:p>
    <w:p w:rsidR="00C214F9" w:rsidRPr="00C214F9" w:rsidRDefault="00C214F9" w:rsidP="00C214F9">
      <w:pPr>
        <w:pBdr>
          <w:top w:val="single" w:sz="4" w:space="1" w:color="auto"/>
        </w:pBdr>
        <w:suppressAutoHyphens w:val="0"/>
        <w:spacing w:after="0"/>
        <w:ind w:left="2977"/>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14. Количество квартир  </w:t>
      </w:r>
      <w:r w:rsidRPr="00C214F9">
        <w:rPr>
          <w:rFonts w:cs="Arial"/>
          <w:b/>
          <w:lang w:eastAsia="ru-RU"/>
        </w:rPr>
        <w:t>8</w:t>
      </w:r>
    </w:p>
    <w:p w:rsidR="00C214F9" w:rsidRPr="00C214F9" w:rsidRDefault="00C214F9" w:rsidP="00C214F9">
      <w:pPr>
        <w:pBdr>
          <w:top w:val="single" w:sz="4" w:space="1" w:color="auto"/>
        </w:pBdr>
        <w:suppressAutoHyphens w:val="0"/>
        <w:spacing w:after="0"/>
        <w:ind w:left="3119"/>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C214F9" w:rsidRPr="00C214F9" w:rsidRDefault="00C214F9" w:rsidP="00C214F9">
      <w:pPr>
        <w:suppressAutoHyphens w:val="0"/>
        <w:spacing w:after="0"/>
        <w:ind w:left="567"/>
        <w:jc w:val="left"/>
        <w:rPr>
          <w:rFonts w:cs="Arial"/>
          <w:lang w:eastAsia="ru-RU"/>
        </w:rPr>
      </w:pPr>
    </w:p>
    <w:p w:rsidR="00C214F9" w:rsidRPr="00C214F9" w:rsidRDefault="00C214F9" w:rsidP="00C214F9">
      <w:pPr>
        <w:pBdr>
          <w:top w:val="single" w:sz="4" w:space="1" w:color="auto"/>
        </w:pBdr>
        <w:suppressAutoHyphens w:val="0"/>
        <w:spacing w:after="0"/>
        <w:ind w:left="567"/>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C214F9" w:rsidRPr="00C214F9" w:rsidRDefault="00C214F9" w:rsidP="00C214F9">
      <w:pPr>
        <w:pBdr>
          <w:top w:val="single" w:sz="4" w:space="1" w:color="auto"/>
        </w:pBdr>
        <w:suppressAutoHyphens w:val="0"/>
        <w:spacing w:after="0"/>
        <w:ind w:left="3374"/>
        <w:jc w:val="left"/>
        <w:rPr>
          <w:rFonts w:cs="Arial"/>
          <w:sz w:val="2"/>
          <w:szCs w:val="2"/>
          <w:lang w:eastAsia="ru-RU"/>
        </w:rPr>
      </w:pP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Default="00C214F9" w:rsidP="00C214F9">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sidRPr="00C214F9">
        <w:rPr>
          <w:rFonts w:cs="Arial"/>
          <w:b/>
          <w:lang w:eastAsia="ru-RU"/>
        </w:rPr>
        <w:t>1587</w:t>
      </w:r>
      <w:r w:rsidRPr="00C214F9">
        <w:rPr>
          <w:rFonts w:cs="Arial"/>
          <w:lang w:eastAsia="ru-RU"/>
        </w:rPr>
        <w:tab/>
      </w:r>
      <w:r w:rsidRPr="00C214F9">
        <w:rPr>
          <w:rFonts w:cs="Arial"/>
          <w:lang w:eastAsia="ru-RU"/>
        </w:rPr>
        <w:tab/>
        <w:t>куб. м</w:t>
      </w:r>
    </w:p>
    <w:p w:rsidR="00C214F9" w:rsidRPr="00C214F9" w:rsidRDefault="00C214F9" w:rsidP="00C214F9">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C214F9" w:rsidRPr="00C214F9" w:rsidRDefault="00C214F9" w:rsidP="00C214F9">
      <w:pPr>
        <w:tabs>
          <w:tab w:val="center" w:pos="2835"/>
          <w:tab w:val="left" w:pos="4678"/>
        </w:tabs>
        <w:suppressAutoHyphens w:val="0"/>
        <w:spacing w:after="0"/>
        <w:ind w:firstLine="567"/>
        <w:rPr>
          <w:rFonts w:cs="Arial"/>
          <w:lang w:eastAsia="ru-RU"/>
        </w:rPr>
      </w:pPr>
      <w:r w:rsidRPr="00C214F9">
        <w:rPr>
          <w:rFonts w:cs="Arial"/>
          <w:lang w:eastAsia="ru-RU"/>
        </w:rPr>
        <w:t xml:space="preserve">а) многоквартирного дома с лоджиями, балконами, шкафами, коридорами и лестничными клетками  </w:t>
      </w:r>
      <w:r w:rsidRPr="00C214F9">
        <w:rPr>
          <w:rFonts w:cs="Arial"/>
          <w:b/>
          <w:lang w:eastAsia="ru-RU"/>
        </w:rPr>
        <w:t>446,1</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1049" w:right="5642"/>
        <w:jc w:val="left"/>
        <w:rPr>
          <w:rFonts w:cs="Arial"/>
          <w:sz w:val="2"/>
          <w:szCs w:val="2"/>
          <w:lang w:eastAsia="ru-RU"/>
        </w:rPr>
      </w:pPr>
    </w:p>
    <w:p w:rsidR="00C214F9" w:rsidRPr="00C214F9" w:rsidRDefault="00C214F9" w:rsidP="00C214F9">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sidRPr="00C214F9">
        <w:rPr>
          <w:rFonts w:cs="Arial"/>
          <w:b/>
          <w:lang w:eastAsia="ru-RU"/>
        </w:rPr>
        <w:t>411,1</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5585" w:right="624"/>
        <w:jc w:val="left"/>
        <w:rPr>
          <w:rFonts w:cs="Arial"/>
          <w:sz w:val="2"/>
          <w:szCs w:val="2"/>
          <w:lang w:eastAsia="ru-RU"/>
        </w:rPr>
      </w:pPr>
    </w:p>
    <w:p w:rsidR="00C214F9" w:rsidRPr="00C214F9" w:rsidRDefault="00C214F9" w:rsidP="00C214F9">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3941" w:right="2240"/>
        <w:jc w:val="left"/>
        <w:rPr>
          <w:rFonts w:cs="Arial"/>
          <w:sz w:val="2"/>
          <w:szCs w:val="2"/>
          <w:lang w:eastAsia="ru-RU"/>
        </w:rPr>
      </w:pPr>
    </w:p>
    <w:p w:rsidR="00C214F9" w:rsidRPr="00C214F9" w:rsidRDefault="00C214F9" w:rsidP="00C214F9">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734" w:right="1389"/>
        <w:jc w:val="left"/>
        <w:rPr>
          <w:rFonts w:cs="Arial"/>
          <w:sz w:val="2"/>
          <w:szCs w:val="2"/>
          <w:lang w:eastAsia="ru-RU"/>
        </w:rPr>
      </w:pPr>
    </w:p>
    <w:p w:rsidR="00C214F9" w:rsidRPr="00C214F9" w:rsidRDefault="00C214F9" w:rsidP="00C214F9">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b/>
          <w:lang w:eastAsia="ru-RU"/>
        </w:rPr>
        <w:t>1</w:t>
      </w:r>
      <w:r w:rsidRPr="00C214F9">
        <w:rPr>
          <w:rFonts w:cs="Arial"/>
          <w:lang w:eastAsia="ru-RU"/>
        </w:rPr>
        <w:tab/>
      </w:r>
      <w:r w:rsidRPr="00C214F9">
        <w:rPr>
          <w:rFonts w:cs="Arial"/>
          <w:lang w:eastAsia="ru-RU"/>
        </w:rPr>
        <w:tab/>
        <w:t>шт.</w:t>
      </w:r>
    </w:p>
    <w:p w:rsidR="00C214F9" w:rsidRPr="00C214F9" w:rsidRDefault="00C214F9" w:rsidP="00C214F9">
      <w:pPr>
        <w:pBdr>
          <w:top w:val="single" w:sz="4" w:space="1" w:color="auto"/>
        </w:pBdr>
        <w:suppressAutoHyphens w:val="0"/>
        <w:spacing w:after="0"/>
        <w:ind w:left="3147" w:right="3232"/>
        <w:jc w:val="left"/>
        <w:rPr>
          <w:rFonts w:cs="Arial"/>
          <w:sz w:val="2"/>
          <w:szCs w:val="2"/>
          <w:lang w:eastAsia="ru-RU"/>
        </w:rPr>
      </w:pPr>
    </w:p>
    <w:p w:rsidR="00C214F9" w:rsidRPr="00C214F9" w:rsidRDefault="00C214F9" w:rsidP="00C214F9">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C214F9" w:rsidRPr="00C214F9" w:rsidRDefault="00C214F9" w:rsidP="00C214F9">
      <w:pPr>
        <w:tabs>
          <w:tab w:val="left" w:pos="3969"/>
        </w:tabs>
        <w:suppressAutoHyphens w:val="0"/>
        <w:spacing w:after="0"/>
        <w:jc w:val="left"/>
        <w:rPr>
          <w:rFonts w:cs="Arial"/>
          <w:lang w:eastAsia="ru-RU"/>
        </w:rPr>
      </w:pPr>
      <w:r w:rsidRPr="00C214F9">
        <w:rPr>
          <w:rFonts w:cs="Arial"/>
          <w:b/>
          <w:lang w:eastAsia="ru-RU"/>
        </w:rPr>
        <w:t>35</w:t>
      </w:r>
      <w:r w:rsidRPr="00C214F9">
        <w:rPr>
          <w:rFonts w:cs="Arial"/>
          <w:lang w:eastAsia="ru-RU"/>
        </w:rPr>
        <w:tab/>
        <w:t>кв. м</w:t>
      </w:r>
    </w:p>
    <w:p w:rsidR="00C214F9" w:rsidRPr="00C214F9" w:rsidRDefault="00C214F9" w:rsidP="00C214F9">
      <w:pPr>
        <w:pBdr>
          <w:top w:val="single" w:sz="4" w:space="1" w:color="auto"/>
        </w:pBdr>
        <w:suppressAutoHyphens w:val="0"/>
        <w:spacing w:after="0"/>
        <w:ind w:right="6350"/>
        <w:jc w:val="left"/>
        <w:rPr>
          <w:rFonts w:cs="Arial"/>
          <w:sz w:val="2"/>
          <w:szCs w:val="2"/>
          <w:lang w:eastAsia="ru-RU"/>
        </w:rPr>
      </w:pPr>
    </w:p>
    <w:p w:rsidR="00C214F9" w:rsidRPr="00C214F9" w:rsidRDefault="00C214F9" w:rsidP="00C214F9">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990" w:right="964"/>
        <w:jc w:val="left"/>
        <w:rPr>
          <w:rFonts w:cs="Arial"/>
          <w:sz w:val="2"/>
          <w:szCs w:val="2"/>
          <w:lang w:eastAsia="ru-RU"/>
        </w:rPr>
      </w:pPr>
    </w:p>
    <w:p w:rsidR="00C214F9" w:rsidRPr="00C214F9" w:rsidRDefault="00C214F9" w:rsidP="00C214F9">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b/>
          <w:lang w:eastAsia="ru-RU"/>
        </w:rPr>
        <w:t>260</w:t>
      </w:r>
      <w:r w:rsidRPr="00C214F9">
        <w:rPr>
          <w:rFonts w:cs="Arial"/>
          <w:lang w:eastAsia="ru-RU"/>
        </w:rPr>
        <w:tab/>
      </w:r>
      <w:r w:rsidRPr="00C214F9">
        <w:rPr>
          <w:rFonts w:cs="Arial"/>
          <w:lang w:eastAsia="ru-RU"/>
        </w:rPr>
        <w:tab/>
        <w:t>кв. м</w:t>
      </w:r>
    </w:p>
    <w:p w:rsidR="00C214F9" w:rsidRPr="00C214F9" w:rsidRDefault="00C214F9" w:rsidP="00C214F9">
      <w:pPr>
        <w:pBdr>
          <w:top w:val="single" w:sz="4" w:space="1" w:color="auto"/>
        </w:pBdr>
        <w:suppressAutoHyphens w:val="0"/>
        <w:spacing w:after="0"/>
        <w:ind w:left="4082" w:right="1814"/>
        <w:jc w:val="left"/>
        <w:rPr>
          <w:rFonts w:cs="Arial"/>
          <w:sz w:val="2"/>
          <w:szCs w:val="2"/>
          <w:lang w:eastAsia="ru-RU"/>
        </w:rPr>
      </w:pPr>
    </w:p>
    <w:p w:rsidR="00C214F9" w:rsidRPr="00C214F9" w:rsidRDefault="00C214F9" w:rsidP="00C214F9">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sidRPr="00C214F9">
        <w:rPr>
          <w:rFonts w:cs="Arial"/>
          <w:b/>
          <w:lang w:eastAsia="ru-RU"/>
        </w:rPr>
        <w:t xml:space="preserve">2211 </w:t>
      </w:r>
      <w:proofErr w:type="spellStart"/>
      <w:r w:rsidRPr="00C214F9">
        <w:rPr>
          <w:rFonts w:cs="Arial"/>
          <w:lang w:eastAsia="ru-RU"/>
        </w:rPr>
        <w:t>кв.м</w:t>
      </w:r>
      <w:proofErr w:type="spellEnd"/>
      <w:r w:rsidRPr="00C214F9">
        <w:rPr>
          <w:rFonts w:cs="Arial"/>
          <w:lang w:eastAsia="ru-RU"/>
        </w:rPr>
        <w:t>.</w:t>
      </w:r>
    </w:p>
    <w:p w:rsidR="00C214F9" w:rsidRPr="00C214F9" w:rsidRDefault="00C214F9" w:rsidP="00C214F9">
      <w:pPr>
        <w:pBdr>
          <w:top w:val="single" w:sz="4" w:space="1" w:color="auto"/>
        </w:pBdr>
        <w:suppressAutoHyphens w:val="0"/>
        <w:spacing w:after="0"/>
        <w:ind w:left="601"/>
        <w:jc w:val="left"/>
        <w:rPr>
          <w:rFonts w:cs="Arial"/>
          <w:sz w:val="2"/>
          <w:szCs w:val="2"/>
          <w:lang w:eastAsia="ru-RU"/>
        </w:rPr>
      </w:pPr>
    </w:p>
    <w:p w:rsidR="00C214F9" w:rsidRPr="00C214F9" w:rsidRDefault="00C214F9" w:rsidP="00C214F9">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C214F9" w:rsidRPr="00C214F9" w:rsidRDefault="00C214F9" w:rsidP="00C214F9">
      <w:pPr>
        <w:pBdr>
          <w:top w:val="single" w:sz="4" w:space="1" w:color="auto"/>
        </w:pBdr>
        <w:suppressAutoHyphens w:val="0"/>
        <w:spacing w:after="0"/>
        <w:ind w:left="7059"/>
        <w:jc w:val="left"/>
        <w:rPr>
          <w:rFonts w:cs="Arial"/>
          <w:sz w:val="2"/>
          <w:szCs w:val="2"/>
          <w:lang w:eastAsia="ru-RU"/>
        </w:rPr>
      </w:pPr>
    </w:p>
    <w:p w:rsidR="00C214F9" w:rsidRPr="00C214F9" w:rsidRDefault="00C214F9" w:rsidP="00C214F9">
      <w:pPr>
        <w:suppressAutoHyphens w:val="0"/>
        <w:spacing w:after="0"/>
        <w:jc w:val="left"/>
        <w:rPr>
          <w:rFonts w:cs="Arial"/>
          <w:lang w:eastAsia="ru-RU"/>
        </w:rPr>
      </w:pPr>
    </w:p>
    <w:p w:rsidR="00C214F9" w:rsidRPr="00C214F9" w:rsidRDefault="00C214F9" w:rsidP="00C214F9">
      <w:pPr>
        <w:pBdr>
          <w:top w:val="single" w:sz="4" w:space="1" w:color="auto"/>
        </w:pBdr>
        <w:suppressAutoHyphens w:val="0"/>
        <w:spacing w:after="0"/>
        <w:jc w:val="left"/>
        <w:rPr>
          <w:rFonts w:cs="Arial"/>
          <w:sz w:val="2"/>
          <w:szCs w:val="2"/>
          <w:lang w:eastAsia="ru-RU"/>
        </w:rPr>
      </w:pPr>
    </w:p>
    <w:p w:rsidR="00C214F9" w:rsidRPr="00C214F9" w:rsidRDefault="00C214F9" w:rsidP="00C214F9">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0" w:type="auto"/>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C214F9" w:rsidTr="00C214F9">
        <w:tc>
          <w:tcPr>
            <w:tcW w:w="3685"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Бутовый</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Трещины, сколы, неравномерная осадка (требуется ремонт)</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Наружные: промерзание, местами гниль венцов, отставание досок обшивки;</w:t>
            </w:r>
          </w:p>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(Требуется ремонт)</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Деревянные отепленные</w:t>
            </w:r>
          </w:p>
        </w:tc>
        <w:tc>
          <w:tcPr>
            <w:tcW w:w="2977" w:type="dxa"/>
            <w:vMerge w:val="restart"/>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 (деформация, прогибы)</w:t>
            </w: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Трещины, сколы, протечки, ослабление крепления листов (</w:t>
            </w:r>
            <w:proofErr w:type="spellStart"/>
            <w:r w:rsidRPr="00C214F9">
              <w:rPr>
                <w:rFonts w:cs="Arial"/>
                <w:szCs w:val="20"/>
                <w:lang w:eastAsia="ru-RU"/>
              </w:rPr>
              <w:t>кап.ремонт</w:t>
            </w:r>
            <w:proofErr w:type="spellEnd"/>
            <w:r w:rsidRPr="00C214F9">
              <w:rPr>
                <w:rFonts w:cs="Arial"/>
                <w:szCs w:val="20"/>
                <w:lang w:eastAsia="ru-RU"/>
              </w:rPr>
              <w:t>)</w:t>
            </w: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lang w:eastAsia="ru-RU"/>
              </w:rPr>
              <w:t xml:space="preserve">Удовлетворительно, частичная подкраска полов </w:t>
            </w:r>
          </w:p>
          <w:p w:rsidR="00C214F9" w:rsidRPr="00C214F9" w:rsidRDefault="00C214F9" w:rsidP="00C214F9">
            <w:pPr>
              <w:suppressAutoHyphens w:val="0"/>
              <w:spacing w:after="0"/>
              <w:jc w:val="left"/>
              <w:rPr>
                <w:rFonts w:cs="Arial"/>
                <w:szCs w:val="20"/>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C214F9" w:rsidRPr="00C214F9" w:rsidRDefault="00C214F9" w:rsidP="00C214F9">
            <w:pPr>
              <w:suppressAutoHyphens w:val="0"/>
              <w:spacing w:after="0"/>
              <w:jc w:val="left"/>
              <w:rPr>
                <w:rFonts w:cs="Arial"/>
                <w:lang w:eastAsia="ru-RU"/>
              </w:rPr>
            </w:pPr>
          </w:p>
          <w:p w:rsidR="00C214F9" w:rsidRPr="00C214F9" w:rsidRDefault="00C214F9" w:rsidP="00C214F9">
            <w:pPr>
              <w:suppressAutoHyphens w:val="0"/>
              <w:spacing w:after="0"/>
              <w:jc w:val="left"/>
              <w:rPr>
                <w:rFonts w:cs="Arial"/>
                <w:szCs w:val="20"/>
                <w:lang w:eastAsia="ru-RU"/>
              </w:rPr>
            </w:pPr>
            <w:r w:rsidRPr="00C214F9">
              <w:rPr>
                <w:rFonts w:cs="Arial"/>
                <w:lang w:eastAsia="ru-RU"/>
              </w:rPr>
              <w:t>Удовлетворительно</w:t>
            </w: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Филенчатые</w:t>
            </w:r>
          </w:p>
        </w:tc>
        <w:tc>
          <w:tcPr>
            <w:tcW w:w="2977" w:type="dxa"/>
            <w:tcBorders>
              <w:top w:val="nil"/>
              <w:left w:val="nil"/>
              <w:bottom w:val="nil"/>
              <w:right w:val="single" w:sz="4" w:space="0" w:color="auto"/>
            </w:tcBorders>
          </w:tcPr>
          <w:p w:rsidR="00C214F9" w:rsidRPr="00C214F9" w:rsidRDefault="00C214F9" w:rsidP="00C214F9">
            <w:pPr>
              <w:suppressAutoHyphens w:val="0"/>
              <w:spacing w:after="0"/>
              <w:jc w:val="left"/>
              <w:rPr>
                <w:rFonts w:cs="Arial"/>
                <w:szCs w:val="20"/>
                <w:lang w:eastAsia="ru-RU"/>
              </w:rPr>
            </w:pPr>
            <w:r w:rsidRPr="00C214F9">
              <w:rPr>
                <w:rFonts w:cs="Arial"/>
                <w:szCs w:val="20"/>
                <w:lang w:eastAsia="ru-RU"/>
              </w:rPr>
              <w:t>Удовлетворительно (замена в местах общего пользования)</w:t>
            </w: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Штукатурка потолка, стены </w:t>
            </w:r>
            <w:r w:rsidRPr="00C214F9">
              <w:rPr>
                <w:rFonts w:cs="Arial"/>
                <w:lang w:eastAsia="ru-RU"/>
              </w:rPr>
              <w:lastRenderedPageBreak/>
              <w:t>оклеены</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lastRenderedPageBreak/>
              <w:t xml:space="preserve">Требуется ремонт с </w:t>
            </w:r>
            <w:r w:rsidRPr="00C214F9">
              <w:rPr>
                <w:rFonts w:cs="Arial"/>
                <w:lang w:eastAsia="ru-RU"/>
              </w:rPr>
              <w:lastRenderedPageBreak/>
              <w:t>окраской</w:t>
            </w:r>
          </w:p>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lastRenderedPageBreak/>
              <w:t>внутренняя</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lastRenderedPageBreak/>
              <w:t>Наружная (цоколь)</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Деревянный, с утеплением</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сигнализация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Вытяжная</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Удовлетворительно (ремонт оголовков </w:t>
            </w:r>
            <w:proofErr w:type="spellStart"/>
            <w:r w:rsidRPr="00C214F9">
              <w:rPr>
                <w:rFonts w:cs="Arial"/>
                <w:lang w:eastAsia="ru-RU"/>
              </w:rPr>
              <w:t>вентканалов</w:t>
            </w:r>
            <w:proofErr w:type="spellEnd"/>
            <w:r w:rsidRPr="00C214F9">
              <w:rPr>
                <w:rFonts w:cs="Arial"/>
                <w:lang w:eastAsia="ru-RU"/>
              </w:rPr>
              <w:t>)</w:t>
            </w: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Люки, </w:t>
            </w:r>
            <w:proofErr w:type="spellStart"/>
            <w:r w:rsidRPr="00C214F9">
              <w:rPr>
                <w:rFonts w:cs="Arial"/>
                <w:lang w:eastAsia="ru-RU"/>
              </w:rPr>
              <w:t>стропиловка</w:t>
            </w:r>
            <w:proofErr w:type="spellEnd"/>
            <w:r w:rsidRPr="00C214F9">
              <w:rPr>
                <w:rFonts w:cs="Arial"/>
                <w:lang w:eastAsia="ru-RU"/>
              </w:rPr>
              <w:t xml:space="preserve"> кровли</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Требуется обеспечение требований </w:t>
            </w:r>
            <w:proofErr w:type="spellStart"/>
            <w:r w:rsidRPr="00C214F9">
              <w:rPr>
                <w:rFonts w:cs="Arial"/>
                <w:lang w:eastAsia="ru-RU"/>
              </w:rPr>
              <w:t>пожбезопасности</w:t>
            </w:r>
            <w:proofErr w:type="spellEnd"/>
          </w:p>
        </w:tc>
      </w:tr>
      <w:tr w:rsidR="00C214F9" w:rsidRP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Требуется замена</w:t>
            </w:r>
          </w:p>
        </w:tc>
      </w:tr>
      <w:tr w:rsidR="00C214F9" w:rsidRPr="00C214F9" w:rsidTr="00C214F9">
        <w:trPr>
          <w:cantSplit/>
        </w:trPr>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 xml:space="preserve">Нет </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p>
          <w:p w:rsidR="00C214F9" w:rsidRPr="00C214F9" w:rsidRDefault="00C214F9" w:rsidP="00C214F9">
            <w:pPr>
              <w:suppressAutoHyphens w:val="0"/>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Нет</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Выгребные ямы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 (требуется частичный ремонт ям)</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Центральное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Хорошее</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Печное</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 (требуется оштукатуривание печных стояков)</w:t>
            </w: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nil"/>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АГВ</w:t>
            </w: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nil"/>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p>
        </w:tc>
      </w:tr>
      <w:tr w:rsidR="00C214F9" w:rsidRP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C214F9" w:rsidRDefault="00C214F9" w:rsidP="00C214F9">
            <w:pPr>
              <w:suppressAutoHyphens w:val="0"/>
              <w:spacing w:after="0"/>
              <w:ind w:left="57"/>
              <w:jc w:val="left"/>
              <w:rPr>
                <w:rFonts w:cs="Arial"/>
                <w:lang w:eastAsia="ru-RU"/>
              </w:rPr>
            </w:pPr>
            <w:r w:rsidRPr="00C214F9">
              <w:rPr>
                <w:rFonts w:cs="Arial"/>
                <w:lang w:eastAsia="ru-RU"/>
              </w:rPr>
              <w:t>Удовлетворительное</w:t>
            </w:r>
          </w:p>
        </w:tc>
      </w:tr>
    </w:tbl>
    <w:p w:rsidR="00C214F9" w:rsidRPr="00C214F9" w:rsidRDefault="00C214F9" w:rsidP="00C214F9">
      <w:pPr>
        <w:suppressAutoHyphens w:val="0"/>
        <w:spacing w:before="120" w:after="0"/>
        <w:jc w:val="center"/>
        <w:rPr>
          <w:rFonts w:cs="Arial"/>
          <w:lang w:eastAsia="ru-RU"/>
        </w:rPr>
      </w:pPr>
    </w:p>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lastRenderedPageBreak/>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rPr>
          <w:sz w:val="22"/>
          <w:szCs w:val="22"/>
          <w:lang w:eastAsia="ru-RU"/>
        </w:rPr>
      </w:pPr>
    </w:p>
    <w:p w:rsidR="00C214F9" w:rsidRDefault="00C214F9">
      <w:pPr>
        <w:suppressAutoHyphens w:val="0"/>
        <w:spacing w:after="0"/>
        <w:jc w:val="left"/>
        <w:rPr>
          <w:sz w:val="22"/>
          <w:szCs w:val="22"/>
          <w:lang w:eastAsia="ru-RU"/>
        </w:rPr>
      </w:pPr>
      <w:r>
        <w:rPr>
          <w:sz w:val="22"/>
          <w:szCs w:val="22"/>
        </w:rP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3)</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Водников,17</w:t>
      </w:r>
    </w:p>
    <w:p w:rsidR="00F62B5E" w:rsidRDefault="00C214F9" w:rsidP="00C214F9">
      <w:pPr>
        <w:ind w:firstLine="567"/>
        <w:rPr>
          <w:u w:val="single"/>
        </w:rPr>
      </w:pPr>
      <w:r>
        <w:t xml:space="preserve">2. Кадастровый номер многоквартирного дома (при его наличии)  </w:t>
      </w:r>
      <w:r w:rsidR="000F688F" w:rsidRPr="000F688F">
        <w:rPr>
          <w:u w:val="single"/>
        </w:rPr>
        <w:t>29:07:122301:2787</w:t>
      </w:r>
    </w:p>
    <w:p w:rsidR="00C214F9" w:rsidRPr="00280D60" w:rsidRDefault="00C214F9" w:rsidP="00C214F9">
      <w:pPr>
        <w:ind w:firstLine="567"/>
        <w:rPr>
          <w:b/>
        </w:rPr>
      </w:pPr>
      <w:r w:rsidRPr="000F688F">
        <w:rPr>
          <w:u w:val="single"/>
        </w:rPr>
        <w:t>3</w:t>
      </w:r>
      <w:r>
        <w:t xml:space="preserve">. Серия, тип постройки  </w:t>
      </w:r>
      <w:r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Pr>
          <w:b/>
        </w:rPr>
        <w:t>1961</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sidRPr="00A01265">
        <w:rPr>
          <w:b/>
        </w:rPr>
        <w:t>5</w:t>
      </w:r>
      <w:r>
        <w:rPr>
          <w:b/>
        </w:rPr>
        <w:t>0</w:t>
      </w:r>
      <w:r w:rsidRPr="00A01265">
        <w:rPr>
          <w:b/>
        </w:rPr>
        <w:t>%</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sidRPr="00280D60">
        <w:rPr>
          <w:b/>
        </w:rPr>
        <w:t>8</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C214F9" w:rsidRDefault="00C214F9" w:rsidP="00C214F9">
      <w:pPr>
        <w:tabs>
          <w:tab w:val="center" w:pos="5387"/>
          <w:tab w:val="left" w:pos="7371"/>
        </w:tabs>
        <w:ind w:firstLine="567"/>
      </w:pPr>
      <w:r>
        <w:t xml:space="preserve">18. Строительный объем  </w:t>
      </w:r>
      <w:r>
        <w:rPr>
          <w:b/>
        </w:rPr>
        <w:t>1563</w:t>
      </w:r>
      <w:r>
        <w:tab/>
      </w:r>
      <w:r>
        <w:tab/>
        <w:t>куб. м</w:t>
      </w:r>
    </w:p>
    <w:p w:rsidR="00C214F9" w:rsidRDefault="00C214F9" w:rsidP="00C214F9">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443,1</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sidRPr="00280D60">
        <w:rPr>
          <w:b/>
        </w:rPr>
        <w:t>4</w:t>
      </w:r>
      <w:r>
        <w:rPr>
          <w:b/>
        </w:rPr>
        <w:t>07,35</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sidRPr="00280D60">
        <w:rPr>
          <w:b/>
        </w:rPr>
        <w:t>1</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35</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256,32</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2369,25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0" w:type="auto"/>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Бетонный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неравномерная осадка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Удовлетворительное Деформация стен, отставание досок обшивки;</w:t>
            </w:r>
          </w:p>
          <w:p w:rsidR="00C214F9" w:rsidRDefault="00C214F9" w:rsidP="00C214F9">
            <w:r>
              <w:t>(Требуется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Удовлетворительное (деформация, прогибы)</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протечки, ослабление крепления листов (</w:t>
            </w:r>
            <w:proofErr w:type="spellStart"/>
            <w:r>
              <w:t>кап.ремонт</w:t>
            </w:r>
            <w:proofErr w:type="spellEnd"/>
            <w:r>
              <w:t>)</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 xml:space="preserve">Удовлетворительно, требуется подкраска полов </w:t>
            </w:r>
          </w:p>
          <w:p w:rsidR="00C214F9" w:rsidRDefault="00C214F9" w:rsidP="00C214F9"/>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Удовлетворительно</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Филенчатые</w:t>
            </w:r>
          </w:p>
        </w:tc>
        <w:tc>
          <w:tcPr>
            <w:tcW w:w="2977" w:type="dxa"/>
            <w:tcBorders>
              <w:top w:val="nil"/>
              <w:left w:val="nil"/>
              <w:bottom w:val="nil"/>
              <w:right w:val="single" w:sz="4" w:space="0" w:color="auto"/>
            </w:tcBorders>
          </w:tcPr>
          <w:p w:rsidR="00C214F9" w:rsidRDefault="00C214F9" w:rsidP="00C214F9">
            <w:r>
              <w:t xml:space="preserve">Удовлетворительно </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Штукатурка стен</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Удовлетворительное</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r>
              <w:t>Вытяжная</w:t>
            </w:r>
          </w:p>
        </w:tc>
        <w:tc>
          <w:tcPr>
            <w:tcW w:w="2977" w:type="dxa"/>
            <w:tcBorders>
              <w:top w:val="nil"/>
              <w:left w:val="nil"/>
              <w:bottom w:val="nil"/>
              <w:right w:val="single" w:sz="4" w:space="0" w:color="auto"/>
            </w:tcBorders>
            <w:vAlign w:val="bottom"/>
          </w:tcPr>
          <w:p w:rsidR="00C214F9" w:rsidRDefault="00C214F9" w:rsidP="00C214F9">
            <w:pPr>
              <w:ind w:left="57"/>
            </w:pPr>
            <w:r>
              <w:t xml:space="preserve">Удовлетворительно (ремонт оголовков </w:t>
            </w:r>
            <w:proofErr w:type="spellStart"/>
            <w:r>
              <w:t>вентканалов</w:t>
            </w:r>
            <w:proofErr w:type="spellEnd"/>
            <w:r>
              <w:t>)</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частичная замена</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 xml:space="preserve">Нет </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Нет</w:t>
            </w: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lastRenderedPageBreak/>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Удовлетворительно (требуется оштукатуривание печных стояков, ремонт печей)</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Default="00C214F9" w:rsidP="00C214F9">
      <w:pPr>
        <w:spacing w:before="120"/>
        <w:jc w:val="center"/>
      </w:pPr>
    </w:p>
    <w:p w:rsidR="00C214F9" w:rsidRDefault="00C214F9" w:rsidP="00C214F9">
      <w:pPr>
        <w:spacing w:before="120"/>
        <w:jc w:val="center"/>
      </w:pPr>
    </w:p>
    <w:p w:rsidR="00C214F9" w:rsidRDefault="00C214F9" w:rsidP="00C214F9">
      <w:pPr>
        <w:spacing w:before="120"/>
        <w:jc w:val="center"/>
      </w:pPr>
    </w:p>
    <w:p w:rsidR="00C214F9" w:rsidRDefault="00C214F9" w:rsidP="00C214F9">
      <w:pPr>
        <w:spacing w:before="120"/>
        <w:jc w:val="center"/>
      </w:pPr>
    </w:p>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pPr>
      <w: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4)</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Водников,19</w:t>
      </w:r>
    </w:p>
    <w:p w:rsidR="00C214F9" w:rsidRDefault="00C214F9" w:rsidP="00C214F9">
      <w:pPr>
        <w:ind w:firstLine="567"/>
      </w:pPr>
      <w:r>
        <w:t xml:space="preserve">2. Кадастровый номер многоквартирного дома (при его наличии)  </w:t>
      </w:r>
      <w:r w:rsidR="000F688F" w:rsidRPr="000F688F">
        <w:rPr>
          <w:color w:val="000000" w:themeColor="text1"/>
          <w:u w:val="single"/>
          <w:shd w:val="clear" w:color="auto" w:fill="FFFFFF"/>
        </w:rPr>
        <w:t>29:07:122301:2764</w:t>
      </w:r>
      <w:r w:rsidRPr="000F688F">
        <w:rPr>
          <w:color w:val="000000" w:themeColor="text1"/>
        </w:rPr>
        <w:t>__</w:t>
      </w:r>
    </w:p>
    <w:p w:rsidR="00C214F9" w:rsidRPr="00280D60" w:rsidRDefault="00C214F9" w:rsidP="00C214F9">
      <w:pPr>
        <w:ind w:firstLine="567"/>
        <w:rPr>
          <w:b/>
        </w:rPr>
      </w:pPr>
      <w:r>
        <w:t xml:space="preserve">3. Серия, тип постройки  </w:t>
      </w:r>
      <w:r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sidRPr="00280D60">
        <w:rPr>
          <w:b/>
        </w:rPr>
        <w:t>1961</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sidRPr="00280D60">
        <w:rPr>
          <w:b/>
        </w:rPr>
        <w:t>60%</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sidRPr="00280D60">
        <w:rPr>
          <w:b/>
        </w:rPr>
        <w:t>8</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9D176C" w:rsidRDefault="00C214F9" w:rsidP="009D176C">
      <w:pPr>
        <w:tabs>
          <w:tab w:val="center" w:pos="5387"/>
          <w:tab w:val="left" w:pos="7371"/>
        </w:tabs>
        <w:ind w:firstLine="567"/>
      </w:pPr>
      <w:r>
        <w:t xml:space="preserve">18. Строительный объем  </w:t>
      </w:r>
      <w:r>
        <w:rPr>
          <w:b/>
        </w:rPr>
        <w:t>1497</w:t>
      </w:r>
      <w:r>
        <w:tab/>
      </w:r>
      <w:r>
        <w:tab/>
        <w:t>куб. м</w:t>
      </w:r>
    </w:p>
    <w:p w:rsidR="00C214F9" w:rsidRDefault="00C214F9" w:rsidP="009D176C">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448</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sidRPr="00280D60">
        <w:rPr>
          <w:b/>
        </w:rPr>
        <w:t>411</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sidRPr="00280D60">
        <w:rPr>
          <w:b/>
        </w:rPr>
        <w:t>1</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38,8</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258</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2387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Бутовый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Наружные: промерзание, местами гниль венцов, отставание досок обшивки;</w:t>
            </w:r>
          </w:p>
          <w:p w:rsidR="00C214F9" w:rsidRDefault="00C214F9" w:rsidP="00C214F9">
            <w:proofErr w:type="spellStart"/>
            <w:r>
              <w:t>Внутренние:хорошее</w:t>
            </w:r>
            <w:proofErr w:type="spellEnd"/>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Хорошее</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Удовлетворительное (продольные трещины, провисание потолков)</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Шиферная по деревянным стропилам</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протечки, ослабление крепления листов (</w:t>
            </w:r>
            <w:proofErr w:type="spellStart"/>
            <w:r>
              <w:t>кап.ремонт</w:t>
            </w:r>
            <w:proofErr w:type="spellEnd"/>
            <w:r>
              <w:t>)</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Удовлетворительно (требуется ремонт полов в тамбуре)</w:t>
            </w:r>
          </w:p>
          <w:p w:rsidR="00C214F9" w:rsidRDefault="00C214F9" w:rsidP="00C214F9">
            <w:r w:rsidRPr="008C13D2">
              <w:t xml:space="preserve"> </w:t>
            </w: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Гниль оконных брусков, расшатанность, гниль подоконных подушек</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Филенчатые</w:t>
            </w:r>
          </w:p>
        </w:tc>
        <w:tc>
          <w:tcPr>
            <w:tcW w:w="2977" w:type="dxa"/>
            <w:tcBorders>
              <w:top w:val="nil"/>
              <w:left w:val="nil"/>
              <w:bottom w:val="nil"/>
              <w:right w:val="single" w:sz="4" w:space="0" w:color="auto"/>
            </w:tcBorders>
          </w:tcPr>
          <w:p w:rsidR="00C214F9" w:rsidRDefault="00C214F9" w:rsidP="00C214F9">
            <w:r>
              <w:t>Перекосы, трещины</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Потолок: обшит, окрашен, побелен, частично потолочная плитка;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Потемнение окрасочного слоя, трещины штукатурки</w:t>
            </w:r>
          </w:p>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Удовлетворительное (требуется ремонт цоколя)</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r>
              <w:t>Вытяжная</w:t>
            </w:r>
          </w:p>
        </w:tc>
        <w:tc>
          <w:tcPr>
            <w:tcW w:w="2977" w:type="dxa"/>
            <w:tcBorders>
              <w:top w:val="nil"/>
              <w:left w:val="nil"/>
              <w:bottom w:val="nil"/>
              <w:right w:val="single" w:sz="4" w:space="0" w:color="auto"/>
            </w:tcBorders>
            <w:vAlign w:val="bottom"/>
          </w:tcPr>
          <w:p w:rsidR="00C214F9" w:rsidRDefault="00C214F9" w:rsidP="00C214F9">
            <w:pPr>
              <w:ind w:left="57"/>
            </w:pPr>
            <w:r>
              <w:t xml:space="preserve">Удовлетворительное (необходим ремонт оголовков </w:t>
            </w:r>
            <w:proofErr w:type="spellStart"/>
            <w:r>
              <w:t>вентканалов</w:t>
            </w:r>
            <w:proofErr w:type="spellEnd"/>
            <w:r>
              <w:t>)</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Удовлетворительно</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Нет</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Нет</w:t>
            </w: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lastRenderedPageBreak/>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 замена канализационного стояка)</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 xml:space="preserve">Удовлетворительно, требуется текущий ремонт печей </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Default="00C214F9" w:rsidP="00C214F9">
      <w:pPr>
        <w:suppressAutoHyphens w:val="0"/>
        <w:spacing w:before="120" w:after="0"/>
        <w:jc w:val="center"/>
        <w:rPr>
          <w:rFonts w:cs="Arial"/>
          <w:lang w:eastAsia="ru-RU"/>
        </w:rPr>
      </w:pPr>
    </w:p>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pPr>
      <w: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5)</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Водников,21</w:t>
      </w:r>
    </w:p>
    <w:p w:rsidR="00F62B5E" w:rsidRDefault="00C214F9" w:rsidP="00C214F9">
      <w:pPr>
        <w:ind w:firstLine="567"/>
        <w:rPr>
          <w:u w:val="single"/>
        </w:rPr>
      </w:pPr>
      <w:r>
        <w:t xml:space="preserve">2. Кадастровый номер многоквартирного дома (при его наличии)  </w:t>
      </w:r>
      <w:r w:rsidR="000F688F" w:rsidRPr="000F688F">
        <w:rPr>
          <w:u w:val="single"/>
        </w:rPr>
        <w:t>29:07:122301:2733</w:t>
      </w:r>
    </w:p>
    <w:p w:rsidR="00C214F9" w:rsidRPr="00280D60" w:rsidRDefault="00C214F9" w:rsidP="00C214F9">
      <w:pPr>
        <w:ind w:firstLine="567"/>
        <w:rPr>
          <w:b/>
        </w:rPr>
      </w:pPr>
      <w:r w:rsidRPr="000F688F">
        <w:rPr>
          <w:u w:val="single"/>
        </w:rPr>
        <w:t>3</w:t>
      </w:r>
      <w:r>
        <w:t xml:space="preserve">. Серия, тип постройки  </w:t>
      </w:r>
      <w:r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Pr>
          <w:b/>
        </w:rPr>
        <w:t>1961</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Pr>
          <w:b/>
        </w:rPr>
        <w:t>55</w:t>
      </w:r>
      <w:r w:rsidRPr="00A01265">
        <w:rPr>
          <w:b/>
        </w:rPr>
        <w:t>%</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Pr>
          <w:b/>
        </w:rPr>
        <w:t>8</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9D176C" w:rsidRDefault="00C214F9" w:rsidP="009D176C">
      <w:pPr>
        <w:tabs>
          <w:tab w:val="center" w:pos="5387"/>
          <w:tab w:val="left" w:pos="7371"/>
        </w:tabs>
        <w:ind w:firstLine="567"/>
      </w:pPr>
      <w:r>
        <w:t xml:space="preserve">18. Строительный объем  </w:t>
      </w:r>
      <w:r>
        <w:rPr>
          <w:b/>
        </w:rPr>
        <w:t>1273</w:t>
      </w:r>
      <w:r>
        <w:tab/>
      </w:r>
      <w:r>
        <w:tab/>
        <w:t>куб. м</w:t>
      </w:r>
    </w:p>
    <w:p w:rsidR="00C214F9" w:rsidRDefault="00C214F9" w:rsidP="009D176C">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351,8</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Pr>
          <w:b/>
        </w:rPr>
        <w:t>325,2</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Pr>
          <w:b/>
        </w:rPr>
        <w:t>1</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26,6</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208</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2077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r>
              <w:t>Бутовый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неравномерная осадка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Гниль венцов, гниль узлов, сырость, отставание досок обшивки; выпучивание и прогибы,</w:t>
            </w:r>
          </w:p>
          <w:p w:rsidR="00C214F9" w:rsidRDefault="00C214F9" w:rsidP="00C214F9">
            <w:r>
              <w:t>(Требуется кап.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Трещины и зазоры в местах сопряжений со смежными конструкциями</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 xml:space="preserve">Следы протечек, трещины </w:t>
            </w:r>
            <w:r>
              <w:lastRenderedPageBreak/>
              <w:t>в местах сопряжения балок со стенами</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lastRenderedPageBreak/>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протечки, ослабление крепления листов, поражение гнилью концов стропильных ног (</w:t>
            </w:r>
            <w:proofErr w:type="spellStart"/>
            <w:r>
              <w:t>кап.ремонт</w:t>
            </w:r>
            <w:proofErr w:type="spellEnd"/>
            <w:r>
              <w:t>)</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Дощатые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Прогибы и просадки, повреждения отдельных досок, стертости в ходовых местах (требуется ремонт)</w:t>
            </w: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Нижний брус оконного переплета и подоконная доска поражены гнилью, отслоения, расшатанность</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Плотничные</w:t>
            </w:r>
          </w:p>
        </w:tc>
        <w:tc>
          <w:tcPr>
            <w:tcW w:w="2977" w:type="dxa"/>
            <w:tcBorders>
              <w:top w:val="nil"/>
              <w:left w:val="nil"/>
              <w:bottom w:val="nil"/>
              <w:right w:val="single" w:sz="4" w:space="0" w:color="auto"/>
            </w:tcBorders>
          </w:tcPr>
          <w:p w:rsidR="00C214F9" w:rsidRDefault="00C214F9" w:rsidP="00C214F9">
            <w:r>
              <w:t>Трещины, перекосы, требуется замена</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Потолок: окрашен, побелка,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Потемнение окрасочного слоя, трещины, отставание обоев (текущий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r>
              <w:t>вытяжная</w:t>
            </w:r>
          </w:p>
        </w:tc>
        <w:tc>
          <w:tcPr>
            <w:tcW w:w="2977" w:type="dxa"/>
            <w:tcBorders>
              <w:top w:val="nil"/>
              <w:left w:val="nil"/>
              <w:bottom w:val="nil"/>
              <w:right w:val="single" w:sz="4" w:space="0" w:color="auto"/>
            </w:tcBorders>
            <w:vAlign w:val="bottom"/>
          </w:tcPr>
          <w:p w:rsidR="00C214F9" w:rsidRDefault="00C214F9" w:rsidP="00C214F9">
            <w:pPr>
              <w:ind w:left="57"/>
            </w:pPr>
            <w:r>
              <w:t xml:space="preserve">Частичный ремонт оголовков </w:t>
            </w:r>
            <w:proofErr w:type="spellStart"/>
            <w:r>
              <w:t>вент.каналов</w:t>
            </w:r>
            <w:proofErr w:type="spellEnd"/>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частичная замена, текущий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lastRenderedPageBreak/>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lastRenderedPageBreak/>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 ремонт стояка)</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Удовлетворительно (требуется оштукатуривание печных стояков, текущий ремонт)</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pPr>
      <w: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6)</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Водников,33</w:t>
      </w:r>
    </w:p>
    <w:p w:rsidR="00F62B5E" w:rsidRDefault="00C214F9" w:rsidP="00C214F9">
      <w:pPr>
        <w:ind w:firstLine="567"/>
        <w:rPr>
          <w:u w:val="single"/>
        </w:rPr>
      </w:pPr>
      <w:r>
        <w:t xml:space="preserve">2. Кадастровый номер многоквартирного дома (при его наличии)  </w:t>
      </w:r>
      <w:r w:rsidR="005223DD" w:rsidRPr="005223DD">
        <w:rPr>
          <w:u w:val="single"/>
        </w:rPr>
        <w:t>29:07:122301:277</w:t>
      </w:r>
    </w:p>
    <w:p w:rsidR="00C214F9" w:rsidRPr="00280D60" w:rsidRDefault="005223DD" w:rsidP="00C214F9">
      <w:pPr>
        <w:ind w:firstLine="567"/>
        <w:rPr>
          <w:b/>
        </w:rPr>
      </w:pPr>
      <w:r w:rsidRPr="005223DD">
        <w:rPr>
          <w:u w:val="single"/>
        </w:rPr>
        <w:t>3</w:t>
      </w:r>
      <w:r w:rsidR="00C214F9">
        <w:t xml:space="preserve">. Серия, тип постройки  </w:t>
      </w:r>
      <w:r w:rsidR="00C214F9"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Pr>
          <w:b/>
        </w:rPr>
        <w:t>1964</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Pr>
          <w:b/>
        </w:rPr>
        <w:t>61</w:t>
      </w:r>
      <w:r w:rsidRPr="00A01265">
        <w:rPr>
          <w:b/>
        </w:rPr>
        <w:t>%</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Pr>
          <w:b/>
        </w:rPr>
        <w:t>8</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5223DD" w:rsidRDefault="00C214F9" w:rsidP="005223DD">
      <w:pPr>
        <w:tabs>
          <w:tab w:val="center" w:pos="5387"/>
          <w:tab w:val="left" w:pos="7371"/>
        </w:tabs>
        <w:ind w:firstLine="567"/>
      </w:pPr>
      <w:r>
        <w:t xml:space="preserve">18. Строительный объем  </w:t>
      </w:r>
      <w:r>
        <w:rPr>
          <w:b/>
        </w:rPr>
        <w:t>1191</w:t>
      </w:r>
      <w:r>
        <w:tab/>
      </w:r>
      <w:r>
        <w:tab/>
        <w:t>куб. м</w:t>
      </w:r>
    </w:p>
    <w:p w:rsidR="00C214F9" w:rsidRDefault="00C214F9" w:rsidP="005223DD">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362</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Pr>
          <w:b/>
        </w:rPr>
        <w:t>334</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Pr>
          <w:b/>
        </w:rPr>
        <w:t>1</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28</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209</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1406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r>
              <w:t>Бетонный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выпучивание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Гниль венцов, гниль узлов, сырость, отставание досок обшивки;</w:t>
            </w:r>
          </w:p>
          <w:p w:rsidR="00C214F9" w:rsidRDefault="00C214F9" w:rsidP="00C214F9">
            <w:r>
              <w:t>(Требуется кап. Ремонт стены с заменой бруса)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Трещины в местах сопряжений, деформации</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 xml:space="preserve">Провисание потолков, </w:t>
            </w:r>
            <w:r>
              <w:lastRenderedPageBreak/>
              <w:t xml:space="preserve">гниль в местах заделки балок, продольные трещины (требуется </w:t>
            </w:r>
            <w:proofErr w:type="spellStart"/>
            <w:r>
              <w:t>кап.ремонт</w:t>
            </w:r>
            <w:proofErr w:type="spellEnd"/>
            <w:r>
              <w:t>)</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lastRenderedPageBreak/>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протечки, ослабление крепления листов (</w:t>
            </w:r>
            <w:proofErr w:type="spellStart"/>
            <w:r>
              <w:t>кап.ремонт</w:t>
            </w:r>
            <w:proofErr w:type="spellEnd"/>
            <w:r>
              <w:t>)</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 xml:space="preserve">Трещины, истертость, деформации (требуется </w:t>
            </w:r>
            <w:proofErr w:type="spellStart"/>
            <w:r>
              <w:t>кап.ремонт</w:t>
            </w:r>
            <w:proofErr w:type="spellEnd"/>
            <w:r>
              <w:t>)</w:t>
            </w: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Гниль оконных рам, перекосы, гниль подоконных подушек, удовлетворительно</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Плотничные</w:t>
            </w:r>
          </w:p>
        </w:tc>
        <w:tc>
          <w:tcPr>
            <w:tcW w:w="2977" w:type="dxa"/>
            <w:tcBorders>
              <w:top w:val="nil"/>
              <w:left w:val="nil"/>
              <w:bottom w:val="nil"/>
              <w:right w:val="single" w:sz="4" w:space="0" w:color="auto"/>
            </w:tcBorders>
          </w:tcPr>
          <w:p w:rsidR="00C214F9" w:rsidRDefault="00C214F9" w:rsidP="00C214F9">
            <w:r>
              <w:t>Трещины, перекосы, требуется замена</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Потолок: сухая штукатурка, побелка,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Потемнение окрасочного слоя, трещины, отставание обоев (текущий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Требуется ремонт деревянного цоколя</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частичная замена, текущий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lastRenderedPageBreak/>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lastRenderedPageBreak/>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 ремонт стояка)</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Удовлетворительно (требуется оштукатуривание печных стояков, текущий ремонт)</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pPr>
        <w:suppressAutoHyphens w:val="0"/>
        <w:spacing w:after="0"/>
        <w:jc w:val="left"/>
      </w:pPr>
      <w: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7)</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Водников,37</w:t>
      </w:r>
    </w:p>
    <w:p w:rsidR="005223DD" w:rsidRPr="005223DD" w:rsidRDefault="00C214F9" w:rsidP="00C214F9">
      <w:pPr>
        <w:ind w:firstLine="567"/>
        <w:rPr>
          <w:u w:val="single"/>
        </w:rPr>
      </w:pPr>
      <w:r>
        <w:t xml:space="preserve">2. Кадастровый номер многоквартирного дома (при его наличии)  </w:t>
      </w:r>
      <w:r w:rsidR="005223DD" w:rsidRPr="005223DD">
        <w:rPr>
          <w:u w:val="single"/>
        </w:rPr>
        <w:t>29:07:122301:4584</w:t>
      </w:r>
    </w:p>
    <w:p w:rsidR="00C214F9" w:rsidRPr="00280D60" w:rsidRDefault="00C214F9" w:rsidP="00C214F9">
      <w:pPr>
        <w:ind w:firstLine="567"/>
        <w:rPr>
          <w:b/>
        </w:rPr>
      </w:pPr>
      <w:r>
        <w:t xml:space="preserve">3. Серия, тип постройки  </w:t>
      </w:r>
      <w:r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Pr>
          <w:b/>
        </w:rPr>
        <w:t>1964</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Pr>
          <w:b/>
        </w:rPr>
        <w:t>59</w:t>
      </w:r>
      <w:r w:rsidRPr="00A01265">
        <w:rPr>
          <w:b/>
        </w:rPr>
        <w:t>%</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Pr>
          <w:b/>
        </w:rPr>
        <w:t>8</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9D176C" w:rsidRDefault="00C214F9" w:rsidP="009D176C">
      <w:pPr>
        <w:tabs>
          <w:tab w:val="center" w:pos="5387"/>
          <w:tab w:val="left" w:pos="7371"/>
        </w:tabs>
        <w:ind w:firstLine="567"/>
      </w:pPr>
      <w:r>
        <w:t xml:space="preserve">18. Строительный объем  </w:t>
      </w:r>
      <w:r>
        <w:rPr>
          <w:b/>
        </w:rPr>
        <w:t>793,7</w:t>
      </w:r>
      <w:r>
        <w:tab/>
      </w:r>
      <w:r>
        <w:tab/>
        <w:t>куб. м</w:t>
      </w:r>
    </w:p>
    <w:p w:rsidR="00C214F9" w:rsidRDefault="00C214F9" w:rsidP="009D176C">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360,4</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Pr>
          <w:b/>
        </w:rPr>
        <w:t>330,7</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Pr>
          <w:b/>
        </w:rPr>
        <w:t>1</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29,7</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212,8</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r>
              <w:t>Бутовый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неравномерная осадка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в венцах, Деформация стен, поражение гнилью,  отставание досок обшивки;</w:t>
            </w:r>
          </w:p>
          <w:p w:rsidR="00C214F9" w:rsidRDefault="00C214F9" w:rsidP="00C214F9">
            <w:r>
              <w:t>(Требуется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Трещины в местах сопряжений</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 xml:space="preserve">(Просадка балок, гниль, </w:t>
            </w:r>
            <w:r>
              <w:lastRenderedPageBreak/>
              <w:t>продольные трещины, скалывание в узлах соединения балок)</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lastRenderedPageBreak/>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Удовлетворительно (текущий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 xml:space="preserve">Поражение гнилью, прогибы, просадки полов на первом этаже, разрушение пола в подъезде (требуется </w:t>
            </w:r>
            <w:proofErr w:type="spellStart"/>
            <w:r>
              <w:t>кап.ремонт</w:t>
            </w:r>
            <w:proofErr w:type="spellEnd"/>
            <w:r>
              <w:t>)</w:t>
            </w: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Гниль оконных рам, перекосы, гниль, требуется замена</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Плотничные</w:t>
            </w:r>
          </w:p>
        </w:tc>
        <w:tc>
          <w:tcPr>
            <w:tcW w:w="2977" w:type="dxa"/>
            <w:tcBorders>
              <w:top w:val="nil"/>
              <w:left w:val="nil"/>
              <w:bottom w:val="nil"/>
              <w:right w:val="single" w:sz="4" w:space="0" w:color="auto"/>
            </w:tcBorders>
          </w:tcPr>
          <w:p w:rsidR="00C214F9" w:rsidRDefault="00C214F9" w:rsidP="00C214F9">
            <w:r>
              <w:t>Трещины, перекосы, требуется замена</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Потолок: сухая штукатурка, побелка,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Потемнение окрасочного слоя, трещины, отставание обоев</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Требуется ремонт деревянного цоколя с утеплением</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частичная замена, текущий ремонт</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 xml:space="preserve">Центральное </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 замена крышек)</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Удовлетворительно (требуется оштукатуривание печных стояков, текущий ремонт)</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C214F9" w:rsidRPr="00C214F9" w:rsidRDefault="00C214F9" w:rsidP="00C214F9">
      <w:pPr>
        <w:suppressAutoHyphens w:val="0"/>
        <w:spacing w:before="400" w:after="0"/>
        <w:jc w:val="left"/>
        <w:rPr>
          <w:rFonts w:cs="Arial"/>
          <w:lang w:eastAsia="ru-RU"/>
        </w:rPr>
      </w:pPr>
      <w:r w:rsidRPr="00C214F9">
        <w:rPr>
          <w:rFonts w:cs="Arial"/>
          <w:lang w:eastAsia="ru-RU"/>
        </w:rPr>
        <w:t>М.П.</w:t>
      </w:r>
    </w:p>
    <w:p w:rsidR="00C214F9" w:rsidRDefault="00C214F9" w:rsidP="00C214F9">
      <w:pPr>
        <w:spacing w:before="400"/>
      </w:pPr>
    </w:p>
    <w:p w:rsidR="00C214F9" w:rsidRDefault="00C214F9">
      <w:pPr>
        <w:suppressAutoHyphens w:val="0"/>
        <w:spacing w:after="0"/>
        <w:jc w:val="left"/>
      </w:pPr>
      <w: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8)</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C214F9">
      <w:pPr>
        <w:spacing w:before="400"/>
        <w:jc w:val="center"/>
        <w:outlineLvl w:val="0"/>
        <w:rPr>
          <w:b/>
          <w:bCs/>
          <w:sz w:val="26"/>
          <w:szCs w:val="26"/>
        </w:rPr>
      </w:pPr>
    </w:p>
    <w:p w:rsidR="00C214F9" w:rsidRDefault="00C214F9" w:rsidP="00C214F9">
      <w:pPr>
        <w:spacing w:before="400"/>
        <w:jc w:val="center"/>
        <w:outlineLvl w:val="0"/>
        <w:rPr>
          <w:b/>
          <w:bCs/>
          <w:sz w:val="26"/>
          <w:szCs w:val="26"/>
        </w:rPr>
      </w:pPr>
      <w:r>
        <w:rPr>
          <w:b/>
          <w:bCs/>
          <w:sz w:val="26"/>
          <w:szCs w:val="26"/>
        </w:rPr>
        <w:t>АКТ</w:t>
      </w:r>
    </w:p>
    <w:p w:rsidR="00C214F9" w:rsidRDefault="00C214F9" w:rsidP="00C214F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214F9" w:rsidRDefault="00C214F9" w:rsidP="00C214F9">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C214F9" w:rsidRPr="00280D60" w:rsidRDefault="00C214F9" w:rsidP="00C214F9">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Водников,39</w:t>
      </w:r>
    </w:p>
    <w:p w:rsidR="00C214F9" w:rsidRDefault="00C214F9" w:rsidP="00C214F9">
      <w:pPr>
        <w:ind w:firstLine="567"/>
      </w:pPr>
      <w:r>
        <w:t xml:space="preserve">2. Кадастровый номер многоквартирного дома (при его наличии)  </w:t>
      </w:r>
      <w:r w:rsidR="005223DD" w:rsidRPr="005223DD">
        <w:rPr>
          <w:u w:val="single"/>
        </w:rPr>
        <w:t>29:07:122301:2760</w:t>
      </w:r>
    </w:p>
    <w:p w:rsidR="00C214F9" w:rsidRPr="00280D60" w:rsidRDefault="00C214F9" w:rsidP="00C214F9">
      <w:pPr>
        <w:ind w:firstLine="567"/>
        <w:rPr>
          <w:b/>
        </w:rPr>
      </w:pPr>
      <w:r>
        <w:t xml:space="preserve">3. Серия, тип постройки  </w:t>
      </w:r>
      <w:r w:rsidRPr="00280D60">
        <w:rPr>
          <w:b/>
        </w:rPr>
        <w:t xml:space="preserve">Двухэтажный брусчатый жилой многоквартирный  дом </w:t>
      </w:r>
    </w:p>
    <w:p w:rsidR="00C214F9" w:rsidRDefault="00C214F9" w:rsidP="00C214F9">
      <w:pPr>
        <w:pBdr>
          <w:top w:val="single" w:sz="4" w:space="1" w:color="auto"/>
        </w:pBdr>
        <w:ind w:left="3175"/>
        <w:rPr>
          <w:sz w:val="2"/>
          <w:szCs w:val="2"/>
        </w:rPr>
      </w:pPr>
    </w:p>
    <w:p w:rsidR="00C214F9" w:rsidRPr="00280D60" w:rsidRDefault="00C214F9" w:rsidP="00C214F9">
      <w:pPr>
        <w:ind w:firstLine="567"/>
        <w:rPr>
          <w:b/>
        </w:rPr>
      </w:pPr>
      <w:r>
        <w:t xml:space="preserve">4. Год постройки  </w:t>
      </w:r>
      <w:r>
        <w:rPr>
          <w:b/>
        </w:rPr>
        <w:t>1980</w:t>
      </w:r>
    </w:p>
    <w:p w:rsidR="00C214F9" w:rsidRDefault="00C214F9" w:rsidP="00C214F9">
      <w:pPr>
        <w:pBdr>
          <w:top w:val="single" w:sz="4" w:space="1" w:color="auto"/>
        </w:pBdr>
        <w:ind w:left="2438"/>
        <w:rPr>
          <w:sz w:val="2"/>
          <w:szCs w:val="2"/>
        </w:rPr>
      </w:pPr>
    </w:p>
    <w:p w:rsidR="00C214F9" w:rsidRPr="00280D60" w:rsidRDefault="00C214F9" w:rsidP="00C214F9">
      <w:pPr>
        <w:ind w:firstLine="567"/>
        <w:rPr>
          <w:b/>
        </w:rPr>
      </w:pPr>
      <w:r>
        <w:t xml:space="preserve">5. Степень износа по данным государственного технического учета  </w:t>
      </w:r>
      <w:r>
        <w:rPr>
          <w:b/>
        </w:rPr>
        <w:t>45</w:t>
      </w:r>
      <w:r w:rsidRPr="00A01265">
        <w:rPr>
          <w:b/>
        </w:rPr>
        <w:t>%</w:t>
      </w:r>
    </w:p>
    <w:p w:rsidR="00C214F9" w:rsidRDefault="00C214F9" w:rsidP="00C214F9">
      <w:pPr>
        <w:pBdr>
          <w:top w:val="single" w:sz="4" w:space="1" w:color="auto"/>
        </w:pBdr>
        <w:ind w:left="7598"/>
        <w:rPr>
          <w:sz w:val="2"/>
          <w:szCs w:val="2"/>
        </w:rPr>
      </w:pP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t xml:space="preserve">6. Степень фактического износа  </w:t>
      </w:r>
    </w:p>
    <w:p w:rsidR="00C214F9" w:rsidRDefault="00C214F9" w:rsidP="00C214F9">
      <w:pPr>
        <w:pBdr>
          <w:top w:val="single" w:sz="4" w:space="1" w:color="auto"/>
        </w:pBdr>
        <w:ind w:left="3969"/>
        <w:rPr>
          <w:sz w:val="2"/>
          <w:szCs w:val="2"/>
        </w:rPr>
      </w:pPr>
    </w:p>
    <w:p w:rsidR="00C214F9" w:rsidRDefault="00C214F9" w:rsidP="00C214F9">
      <w:pPr>
        <w:ind w:firstLine="567"/>
      </w:pPr>
      <w:r>
        <w:t xml:space="preserve">7. Год последнего капитального ремонта  </w:t>
      </w:r>
    </w:p>
    <w:p w:rsidR="00C214F9" w:rsidRDefault="00C214F9" w:rsidP="00C214F9">
      <w:pPr>
        <w:pBdr>
          <w:top w:val="single" w:sz="4" w:space="1" w:color="auto"/>
        </w:pBdr>
        <w:ind w:left="4865"/>
        <w:rPr>
          <w:sz w:val="2"/>
          <w:szCs w:val="2"/>
        </w:rPr>
      </w:pPr>
    </w:p>
    <w:p w:rsidR="00C214F9" w:rsidRDefault="00C214F9" w:rsidP="00C214F9">
      <w:pPr>
        <w:ind w:firstLine="567"/>
      </w:pPr>
      <w:r>
        <w:t xml:space="preserve">8. Реквизиты правового акта о признании многоквартирного дома аварийным и подлежащим сносу  </w:t>
      </w:r>
    </w:p>
    <w:p w:rsidR="00C214F9" w:rsidRDefault="00C214F9" w:rsidP="00C214F9">
      <w:pPr>
        <w:pBdr>
          <w:top w:val="single" w:sz="4" w:space="1" w:color="auto"/>
        </w:pBdr>
        <w:ind w:left="709"/>
        <w:rPr>
          <w:sz w:val="2"/>
          <w:szCs w:val="2"/>
        </w:rPr>
      </w:pPr>
    </w:p>
    <w:p w:rsidR="00C214F9" w:rsidRDefault="00C214F9" w:rsidP="00C214F9">
      <w:pPr>
        <w:ind w:firstLine="567"/>
      </w:pPr>
      <w:r>
        <w:t xml:space="preserve">9. Количество этажей  </w:t>
      </w:r>
      <w:r w:rsidRPr="00280D60">
        <w:rPr>
          <w:b/>
        </w:rPr>
        <w:t>2</w:t>
      </w:r>
    </w:p>
    <w:p w:rsidR="00C214F9" w:rsidRDefault="00C214F9" w:rsidP="00C214F9">
      <w:pPr>
        <w:pBdr>
          <w:top w:val="single" w:sz="4" w:space="1" w:color="auto"/>
        </w:pBdr>
        <w:ind w:left="2920"/>
        <w:rPr>
          <w:sz w:val="2"/>
          <w:szCs w:val="2"/>
        </w:rPr>
      </w:pPr>
    </w:p>
    <w:p w:rsidR="00C214F9" w:rsidRDefault="00C214F9" w:rsidP="00C214F9">
      <w:pPr>
        <w:ind w:firstLine="567"/>
      </w:pPr>
      <w:r>
        <w:t xml:space="preserve">10. Наличие подвала  </w:t>
      </w:r>
      <w:r w:rsidRPr="00F600EB">
        <w:rPr>
          <w:b/>
        </w:rPr>
        <w:t>нет</w:t>
      </w:r>
    </w:p>
    <w:p w:rsidR="00C214F9" w:rsidRDefault="00C214F9" w:rsidP="00C214F9">
      <w:pPr>
        <w:pBdr>
          <w:top w:val="single" w:sz="4" w:space="1" w:color="auto"/>
        </w:pBdr>
        <w:ind w:left="2835"/>
        <w:rPr>
          <w:sz w:val="2"/>
          <w:szCs w:val="2"/>
        </w:rPr>
      </w:pPr>
    </w:p>
    <w:p w:rsidR="00C214F9" w:rsidRDefault="00C214F9" w:rsidP="00C214F9">
      <w:pPr>
        <w:ind w:firstLine="567"/>
      </w:pPr>
      <w:r>
        <w:t xml:space="preserve">11. Наличие цокольного этажа  </w:t>
      </w:r>
    </w:p>
    <w:p w:rsidR="00C214F9" w:rsidRDefault="00C214F9" w:rsidP="00C214F9">
      <w:pPr>
        <w:pBdr>
          <w:top w:val="single" w:sz="4" w:space="1" w:color="auto"/>
        </w:pBdr>
        <w:ind w:left="3828"/>
        <w:rPr>
          <w:sz w:val="2"/>
          <w:szCs w:val="2"/>
        </w:rPr>
      </w:pPr>
    </w:p>
    <w:p w:rsidR="00C214F9" w:rsidRDefault="00C214F9" w:rsidP="00C214F9">
      <w:pPr>
        <w:ind w:firstLine="567"/>
      </w:pPr>
      <w:r>
        <w:t xml:space="preserve">12. Наличие мансарды  </w:t>
      </w:r>
    </w:p>
    <w:p w:rsidR="00C214F9" w:rsidRDefault="00C214F9" w:rsidP="00C214F9">
      <w:pPr>
        <w:pBdr>
          <w:top w:val="single" w:sz="4" w:space="1" w:color="auto"/>
        </w:pBdr>
        <w:ind w:left="3005"/>
        <w:rPr>
          <w:sz w:val="2"/>
          <w:szCs w:val="2"/>
        </w:rPr>
      </w:pPr>
    </w:p>
    <w:p w:rsidR="00C214F9" w:rsidRDefault="00C214F9" w:rsidP="00C214F9">
      <w:pPr>
        <w:ind w:firstLine="567"/>
      </w:pPr>
      <w:r>
        <w:t xml:space="preserve">13. Наличие мезонина  </w:t>
      </w:r>
    </w:p>
    <w:p w:rsidR="00C214F9" w:rsidRDefault="00C214F9" w:rsidP="00C214F9">
      <w:pPr>
        <w:pBdr>
          <w:top w:val="single" w:sz="4" w:space="1" w:color="auto"/>
        </w:pBdr>
        <w:ind w:left="2977"/>
        <w:rPr>
          <w:sz w:val="2"/>
          <w:szCs w:val="2"/>
        </w:rPr>
      </w:pPr>
    </w:p>
    <w:p w:rsidR="00C214F9" w:rsidRDefault="00C214F9" w:rsidP="00C214F9">
      <w:pPr>
        <w:ind w:firstLine="567"/>
      </w:pPr>
      <w:r>
        <w:t xml:space="preserve">14. Количество квартир  </w:t>
      </w:r>
      <w:r>
        <w:rPr>
          <w:b/>
        </w:rPr>
        <w:t>12</w:t>
      </w:r>
    </w:p>
    <w:p w:rsidR="00C214F9" w:rsidRDefault="00C214F9" w:rsidP="00C214F9">
      <w:pPr>
        <w:pBdr>
          <w:top w:val="single" w:sz="4" w:space="1" w:color="auto"/>
        </w:pBdr>
        <w:ind w:left="3119"/>
        <w:rPr>
          <w:sz w:val="2"/>
          <w:szCs w:val="2"/>
        </w:rPr>
      </w:pPr>
    </w:p>
    <w:p w:rsidR="00C214F9" w:rsidRDefault="00C214F9" w:rsidP="00C214F9">
      <w:pPr>
        <w:ind w:firstLine="567"/>
        <w:rPr>
          <w:sz w:val="2"/>
          <w:szCs w:val="2"/>
        </w:rPr>
      </w:pPr>
      <w:r>
        <w:t>15. Количество нежилых помещений, не входящих в состав общего имущества</w:t>
      </w:r>
      <w:r>
        <w:br/>
      </w:r>
    </w:p>
    <w:p w:rsidR="00C214F9" w:rsidRDefault="00C214F9" w:rsidP="00C214F9">
      <w:pPr>
        <w:ind w:left="567"/>
      </w:pPr>
    </w:p>
    <w:p w:rsidR="00C214F9" w:rsidRDefault="00C214F9" w:rsidP="00C214F9">
      <w:pPr>
        <w:pBdr>
          <w:top w:val="single" w:sz="4" w:space="1" w:color="auto"/>
        </w:pBdr>
        <w:ind w:left="567"/>
        <w:rPr>
          <w:sz w:val="2"/>
          <w:szCs w:val="2"/>
        </w:rPr>
      </w:pPr>
    </w:p>
    <w:p w:rsidR="00C214F9" w:rsidRDefault="00C214F9" w:rsidP="00C214F9">
      <w:pPr>
        <w:ind w:firstLine="567"/>
      </w:pPr>
      <w:r>
        <w:lastRenderedPageBreak/>
        <w:t xml:space="preserve">16. Реквизиты правового акта о признании всех жилых помещений в многоквартирном доме непригодными для проживания  </w:t>
      </w:r>
    </w:p>
    <w:p w:rsidR="00C214F9" w:rsidRDefault="00C214F9" w:rsidP="00C214F9">
      <w:pPr>
        <w:pBdr>
          <w:top w:val="single" w:sz="4" w:space="1" w:color="auto"/>
        </w:pBdr>
        <w:ind w:left="3374"/>
        <w:rPr>
          <w:sz w:val="2"/>
          <w:szCs w:val="2"/>
        </w:rPr>
      </w:pPr>
    </w:p>
    <w:p w:rsidR="00C214F9" w:rsidRDefault="00C214F9" w:rsidP="00C214F9"/>
    <w:p w:rsidR="00C214F9" w:rsidRDefault="00C214F9" w:rsidP="00C214F9">
      <w:pPr>
        <w:pBdr>
          <w:top w:val="single" w:sz="4" w:space="1" w:color="auto"/>
        </w:pBdr>
        <w:rPr>
          <w:sz w:val="2"/>
          <w:szCs w:val="2"/>
        </w:rPr>
      </w:pPr>
    </w:p>
    <w:p w:rsidR="00C214F9" w:rsidRDefault="00C214F9" w:rsidP="00C214F9">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214F9" w:rsidRDefault="00C214F9" w:rsidP="00C214F9"/>
    <w:p w:rsidR="00C214F9" w:rsidRDefault="00C214F9" w:rsidP="00C214F9">
      <w:pPr>
        <w:pBdr>
          <w:top w:val="single" w:sz="4" w:space="1" w:color="auto"/>
        </w:pBdr>
        <w:rPr>
          <w:sz w:val="2"/>
          <w:szCs w:val="2"/>
        </w:rPr>
      </w:pPr>
    </w:p>
    <w:p w:rsidR="009D176C" w:rsidRDefault="00C214F9" w:rsidP="009D176C">
      <w:pPr>
        <w:tabs>
          <w:tab w:val="center" w:pos="5387"/>
          <w:tab w:val="left" w:pos="7371"/>
        </w:tabs>
        <w:ind w:firstLine="567"/>
      </w:pPr>
      <w:r>
        <w:t xml:space="preserve">18. Строительный объем  </w:t>
      </w:r>
      <w:r>
        <w:rPr>
          <w:b/>
        </w:rPr>
        <w:t>2494</w:t>
      </w:r>
      <w:r>
        <w:tab/>
      </w:r>
      <w:r>
        <w:tab/>
        <w:t>куб. м</w:t>
      </w:r>
    </w:p>
    <w:p w:rsidR="00C214F9" w:rsidRDefault="00C214F9" w:rsidP="009D176C">
      <w:pPr>
        <w:tabs>
          <w:tab w:val="center" w:pos="5387"/>
          <w:tab w:val="left" w:pos="7371"/>
        </w:tabs>
        <w:ind w:firstLine="567"/>
      </w:pPr>
      <w:r>
        <w:t>19. Площадь:</w:t>
      </w:r>
    </w:p>
    <w:p w:rsidR="00C214F9" w:rsidRDefault="00C214F9" w:rsidP="00C214F9">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Pr>
          <w:b/>
        </w:rPr>
        <w:t>788,7</w:t>
      </w:r>
      <w:r>
        <w:tab/>
      </w:r>
      <w:r>
        <w:tab/>
        <w:t>кв. м</w:t>
      </w:r>
    </w:p>
    <w:p w:rsidR="00C214F9" w:rsidRDefault="00C214F9" w:rsidP="00C214F9">
      <w:pPr>
        <w:pBdr>
          <w:top w:val="single" w:sz="4" w:space="1" w:color="auto"/>
        </w:pBdr>
        <w:ind w:left="1049" w:right="5642"/>
        <w:rPr>
          <w:sz w:val="2"/>
          <w:szCs w:val="2"/>
        </w:rPr>
      </w:pPr>
    </w:p>
    <w:p w:rsidR="00C214F9" w:rsidRDefault="00C214F9" w:rsidP="00C214F9">
      <w:pPr>
        <w:tabs>
          <w:tab w:val="center" w:pos="7598"/>
          <w:tab w:val="right" w:pos="10206"/>
        </w:tabs>
        <w:ind w:firstLine="567"/>
      </w:pPr>
      <w:r>
        <w:t xml:space="preserve">б) жилых помещений (общая площадь квартир)  </w:t>
      </w:r>
      <w:r>
        <w:rPr>
          <w:b/>
        </w:rPr>
        <w:t>702,2</w:t>
      </w:r>
      <w:r>
        <w:tab/>
      </w:r>
      <w:r>
        <w:tab/>
        <w:t>кв. м</w:t>
      </w:r>
    </w:p>
    <w:p w:rsidR="00C214F9" w:rsidRDefault="00C214F9" w:rsidP="00C214F9">
      <w:pPr>
        <w:pBdr>
          <w:top w:val="single" w:sz="4" w:space="1" w:color="auto"/>
        </w:pBdr>
        <w:ind w:left="5585" w:right="624"/>
        <w:rPr>
          <w:sz w:val="2"/>
          <w:szCs w:val="2"/>
        </w:rPr>
      </w:pPr>
    </w:p>
    <w:p w:rsidR="00C214F9" w:rsidRDefault="00C214F9" w:rsidP="00C214F9">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214F9" w:rsidRDefault="00C214F9" w:rsidP="00C214F9">
      <w:pPr>
        <w:pBdr>
          <w:top w:val="single" w:sz="4" w:space="1" w:color="auto"/>
        </w:pBdr>
        <w:ind w:left="3941" w:right="2240"/>
        <w:rPr>
          <w:sz w:val="2"/>
          <w:szCs w:val="2"/>
        </w:rPr>
      </w:pPr>
    </w:p>
    <w:p w:rsidR="00C214F9" w:rsidRDefault="00C214F9" w:rsidP="00C214F9">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214F9" w:rsidRDefault="00C214F9" w:rsidP="00C214F9">
      <w:pPr>
        <w:pBdr>
          <w:top w:val="single" w:sz="4" w:space="1" w:color="auto"/>
        </w:pBdr>
        <w:ind w:left="4734" w:right="1389"/>
        <w:rPr>
          <w:sz w:val="2"/>
          <w:szCs w:val="2"/>
        </w:rPr>
      </w:pPr>
    </w:p>
    <w:p w:rsidR="00C214F9" w:rsidRDefault="00C214F9" w:rsidP="00C214F9">
      <w:pPr>
        <w:tabs>
          <w:tab w:val="center" w:pos="5245"/>
          <w:tab w:val="left" w:pos="7088"/>
        </w:tabs>
        <w:ind w:firstLine="567"/>
      </w:pPr>
      <w:r>
        <w:t xml:space="preserve">20. Количество лестниц  </w:t>
      </w:r>
      <w:r>
        <w:rPr>
          <w:b/>
        </w:rPr>
        <w:t>3</w:t>
      </w:r>
      <w:r>
        <w:tab/>
      </w:r>
      <w:r>
        <w:tab/>
        <w:t>шт.</w:t>
      </w:r>
    </w:p>
    <w:p w:rsidR="00C214F9" w:rsidRDefault="00C214F9" w:rsidP="00C214F9">
      <w:pPr>
        <w:pBdr>
          <w:top w:val="single" w:sz="4" w:space="1" w:color="auto"/>
        </w:pBdr>
        <w:ind w:left="3147" w:right="3232"/>
        <w:rPr>
          <w:sz w:val="2"/>
          <w:szCs w:val="2"/>
        </w:rPr>
      </w:pPr>
    </w:p>
    <w:p w:rsidR="00C214F9" w:rsidRDefault="00C214F9" w:rsidP="00C214F9">
      <w:pPr>
        <w:ind w:firstLine="567"/>
        <w:rPr>
          <w:sz w:val="2"/>
          <w:szCs w:val="2"/>
        </w:rPr>
      </w:pPr>
      <w:r>
        <w:t>21. Уборочная площадь лестниц (включая межквартирные лестничные площадки)</w:t>
      </w:r>
      <w:r>
        <w:br/>
      </w:r>
    </w:p>
    <w:p w:rsidR="00C214F9" w:rsidRDefault="00C214F9" w:rsidP="00C214F9">
      <w:pPr>
        <w:tabs>
          <w:tab w:val="left" w:pos="3969"/>
        </w:tabs>
      </w:pPr>
      <w:r>
        <w:rPr>
          <w:b/>
        </w:rPr>
        <w:t>86,5</w:t>
      </w:r>
      <w:r>
        <w:tab/>
        <w:t>кв. м</w:t>
      </w:r>
    </w:p>
    <w:p w:rsidR="00C214F9" w:rsidRDefault="00C214F9" w:rsidP="00C214F9">
      <w:pPr>
        <w:pBdr>
          <w:top w:val="single" w:sz="4" w:space="1" w:color="auto"/>
        </w:pBdr>
        <w:ind w:right="6350"/>
        <w:rPr>
          <w:sz w:val="2"/>
          <w:szCs w:val="2"/>
        </w:rPr>
      </w:pPr>
    </w:p>
    <w:p w:rsidR="00C214F9" w:rsidRDefault="00C214F9" w:rsidP="00C214F9">
      <w:pPr>
        <w:tabs>
          <w:tab w:val="center" w:pos="7230"/>
          <w:tab w:val="left" w:pos="9356"/>
        </w:tabs>
        <w:ind w:firstLine="567"/>
      </w:pPr>
      <w:r>
        <w:t xml:space="preserve">22. Уборочная площадь общих коридоров  </w:t>
      </w:r>
      <w:r>
        <w:tab/>
      </w:r>
      <w:r>
        <w:tab/>
        <w:t>кв. м</w:t>
      </w:r>
    </w:p>
    <w:p w:rsidR="00C214F9" w:rsidRDefault="00C214F9" w:rsidP="00C214F9">
      <w:pPr>
        <w:pBdr>
          <w:top w:val="single" w:sz="4" w:space="1" w:color="auto"/>
        </w:pBdr>
        <w:ind w:left="4990" w:right="964"/>
        <w:rPr>
          <w:sz w:val="2"/>
          <w:szCs w:val="2"/>
        </w:rPr>
      </w:pPr>
    </w:p>
    <w:p w:rsidR="00C214F9" w:rsidRDefault="00C214F9" w:rsidP="00C214F9">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Pr>
          <w:b/>
        </w:rPr>
        <w:t>466,12</w:t>
      </w:r>
      <w:r>
        <w:tab/>
      </w:r>
      <w:r>
        <w:tab/>
        <w:t>кв. м</w:t>
      </w:r>
    </w:p>
    <w:p w:rsidR="00C214F9" w:rsidRDefault="00C214F9" w:rsidP="00C214F9">
      <w:pPr>
        <w:pBdr>
          <w:top w:val="single" w:sz="4" w:space="1" w:color="auto"/>
        </w:pBdr>
        <w:ind w:left="4082" w:right="1814"/>
        <w:rPr>
          <w:sz w:val="2"/>
          <w:szCs w:val="2"/>
        </w:rPr>
      </w:pPr>
    </w:p>
    <w:p w:rsidR="00C214F9" w:rsidRDefault="00C214F9" w:rsidP="00C214F9">
      <w:pPr>
        <w:ind w:firstLine="567"/>
      </w:pPr>
      <w:r>
        <w:t xml:space="preserve">24. Площадь земельного участка, входящего в состав общего имущества многоквартирного дома  </w:t>
      </w:r>
      <w:r>
        <w:rPr>
          <w:b/>
        </w:rPr>
        <w:t xml:space="preserve">2749,5 </w:t>
      </w:r>
      <w:proofErr w:type="spellStart"/>
      <w:r>
        <w:t>кв.м</w:t>
      </w:r>
      <w:proofErr w:type="spellEnd"/>
      <w:r>
        <w:t>.</w:t>
      </w:r>
    </w:p>
    <w:p w:rsidR="00C214F9" w:rsidRDefault="00C214F9" w:rsidP="00C214F9">
      <w:pPr>
        <w:pBdr>
          <w:top w:val="single" w:sz="4" w:space="1" w:color="auto"/>
        </w:pBdr>
        <w:ind w:left="601"/>
        <w:rPr>
          <w:sz w:val="2"/>
          <w:szCs w:val="2"/>
        </w:rPr>
      </w:pPr>
    </w:p>
    <w:p w:rsidR="00C214F9" w:rsidRDefault="00C214F9" w:rsidP="00C214F9">
      <w:pPr>
        <w:ind w:firstLine="567"/>
      </w:pPr>
      <w:r>
        <w:t xml:space="preserve">25. Кадастровый номер земельного участка (при его наличии)  </w:t>
      </w:r>
    </w:p>
    <w:p w:rsidR="00C214F9" w:rsidRDefault="00C214F9" w:rsidP="00C214F9">
      <w:pPr>
        <w:pBdr>
          <w:top w:val="single" w:sz="4" w:space="1" w:color="auto"/>
        </w:pBdr>
        <w:ind w:left="7059"/>
        <w:rPr>
          <w:sz w:val="2"/>
          <w:szCs w:val="2"/>
        </w:rPr>
      </w:pPr>
    </w:p>
    <w:p w:rsidR="00C214F9" w:rsidRDefault="00C214F9" w:rsidP="00C214F9">
      <w:pPr>
        <w:pBdr>
          <w:top w:val="single" w:sz="4" w:space="1" w:color="auto"/>
        </w:pBdr>
        <w:rPr>
          <w:sz w:val="2"/>
          <w:szCs w:val="2"/>
        </w:rPr>
      </w:pPr>
    </w:p>
    <w:p w:rsidR="00C214F9" w:rsidRDefault="00C214F9" w:rsidP="00C214F9">
      <w:pPr>
        <w:spacing w:before="360" w:after="240"/>
        <w:jc w:val="center"/>
        <w:outlineLvl w:val="0"/>
      </w:pPr>
      <w:r>
        <w:rPr>
          <w:lang w:val="en-US"/>
        </w:rPr>
        <w:t>II</w:t>
      </w:r>
      <w: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E008A5" w:rsidTr="00C214F9">
        <w:tc>
          <w:tcPr>
            <w:tcW w:w="3685"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E008A5" w:rsidRDefault="00C214F9" w:rsidP="00C214F9">
            <w:pPr>
              <w:jc w:val="center"/>
            </w:pPr>
            <w:r w:rsidRPr="00E008A5">
              <w:t>Техническое состояние элементов общего имущества многоквартирного дома</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Бетонный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Трещины, сколы, неравномерная осадка (требуется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Брусчатые, обшитые и окрашенные</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Удовлетворительное Деформация стен, отставание досок обшивки;</w:t>
            </w:r>
          </w:p>
          <w:p w:rsidR="00C214F9" w:rsidRDefault="00C214F9" w:rsidP="00C214F9">
            <w:r>
              <w:t>(Требуется ремонт)</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Трещины в местах сопряжений</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57"/>
            </w:pPr>
            <w:r>
              <w:t>4. Перекрытия</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Деревянные отепленные</w:t>
            </w:r>
          </w:p>
        </w:tc>
        <w:tc>
          <w:tcPr>
            <w:tcW w:w="2977" w:type="dxa"/>
            <w:vMerge w:val="restart"/>
            <w:tcBorders>
              <w:top w:val="nil"/>
              <w:left w:val="single" w:sz="4" w:space="0" w:color="auto"/>
              <w:bottom w:val="nil"/>
              <w:right w:val="single" w:sz="4" w:space="0" w:color="auto"/>
            </w:tcBorders>
          </w:tcPr>
          <w:p w:rsidR="00C214F9" w:rsidRDefault="00C214F9" w:rsidP="00C214F9">
            <w:pPr>
              <w:ind w:left="57"/>
            </w:pPr>
            <w:r>
              <w:t xml:space="preserve">(Просадка балок, гниль, </w:t>
            </w:r>
            <w:r>
              <w:lastRenderedPageBreak/>
              <w:t>продольные трещины, скалывание в узлах соединения балок)</w:t>
            </w: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Default="00C214F9" w:rsidP="00C214F9">
            <w:pPr>
              <w:ind w:left="992"/>
            </w:pPr>
            <w:r>
              <w:lastRenderedPageBreak/>
              <w:t>чердачные</w:t>
            </w:r>
          </w:p>
        </w:tc>
        <w:tc>
          <w:tcPr>
            <w:tcW w:w="2977" w:type="dxa"/>
            <w:vMerge/>
            <w:tcBorders>
              <w:top w:val="nil"/>
              <w:left w:val="single" w:sz="4" w:space="0" w:color="auto"/>
              <w:bottom w:val="nil"/>
              <w:right w:val="single" w:sz="4" w:space="0" w:color="auto"/>
            </w:tcBorders>
          </w:tcPr>
          <w:p w:rsidR="00C214F9" w:rsidRDefault="00C214F9" w:rsidP="00C214F9">
            <w:pPr>
              <w:ind w:left="57"/>
            </w:pPr>
          </w:p>
        </w:tc>
        <w:tc>
          <w:tcPr>
            <w:tcW w:w="2977" w:type="dxa"/>
            <w:vMerge/>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lastRenderedPageBreak/>
              <w:t>междуэтажные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подвальные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Default="00C214F9" w:rsidP="00C214F9">
            <w:pPr>
              <w:ind w:left="992"/>
            </w:pPr>
            <w:r>
              <w:t>(другое)</w:t>
            </w:r>
          </w:p>
        </w:tc>
        <w:tc>
          <w:tcPr>
            <w:tcW w:w="2977" w:type="dxa"/>
            <w:tcBorders>
              <w:top w:val="nil"/>
              <w:left w:val="single" w:sz="4" w:space="0" w:color="auto"/>
              <w:bottom w:val="nil"/>
              <w:right w:val="single" w:sz="4" w:space="0" w:color="auto"/>
            </w:tcBorders>
          </w:tcPr>
          <w:p w:rsidR="00C214F9" w:rsidRDefault="00C214F9" w:rsidP="00C214F9">
            <w:pPr>
              <w:ind w:left="57"/>
            </w:pPr>
          </w:p>
        </w:tc>
        <w:tc>
          <w:tcPr>
            <w:tcW w:w="2977" w:type="dxa"/>
            <w:tcBorders>
              <w:top w:val="nil"/>
              <w:left w:val="single" w:sz="4" w:space="0" w:color="auto"/>
              <w:bottom w:val="nil"/>
              <w:right w:val="single" w:sz="4" w:space="0" w:color="auto"/>
            </w:tcBorders>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Смена кровли в 2006 году, удовлетворительно</w:t>
            </w: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Дощатые с масляной окраской</w:t>
            </w:r>
          </w:p>
        </w:tc>
        <w:tc>
          <w:tcPr>
            <w:tcW w:w="2977" w:type="dxa"/>
            <w:tcBorders>
              <w:top w:val="single" w:sz="4" w:space="0" w:color="auto"/>
              <w:left w:val="single" w:sz="4" w:space="0" w:color="auto"/>
              <w:bottom w:val="single" w:sz="4" w:space="0" w:color="auto"/>
              <w:right w:val="single" w:sz="4" w:space="0" w:color="auto"/>
            </w:tcBorders>
          </w:tcPr>
          <w:p w:rsidR="00C214F9" w:rsidRDefault="00C214F9" w:rsidP="00C214F9">
            <w:r>
              <w:t>Поражение гнилью, прогибы, просадки полов на этаже, разрушение пола местами(текущий ремонт)</w:t>
            </w:r>
          </w:p>
          <w:p w:rsidR="00C214F9" w:rsidRDefault="00C214F9" w:rsidP="00C214F9"/>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7. Проемы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Двойные створные</w:t>
            </w:r>
          </w:p>
        </w:tc>
        <w:tc>
          <w:tcPr>
            <w:tcW w:w="2977" w:type="dxa"/>
            <w:vMerge w:val="restart"/>
            <w:tcBorders>
              <w:top w:val="single" w:sz="4" w:space="0" w:color="auto"/>
              <w:left w:val="nil"/>
              <w:bottom w:val="nil"/>
              <w:right w:val="single" w:sz="4" w:space="0" w:color="auto"/>
            </w:tcBorders>
          </w:tcPr>
          <w:p w:rsidR="00C214F9" w:rsidRDefault="00C214F9" w:rsidP="00C214F9"/>
          <w:p w:rsidR="00C214F9" w:rsidRDefault="00C214F9" w:rsidP="00C214F9">
            <w:r>
              <w:t>Гниль оконных рам, перекосы, гниль, требуется замена</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окна</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двери</w:t>
            </w:r>
          </w:p>
        </w:tc>
        <w:tc>
          <w:tcPr>
            <w:tcW w:w="2977" w:type="dxa"/>
            <w:tcBorders>
              <w:top w:val="nil"/>
              <w:left w:val="nil"/>
              <w:bottom w:val="nil"/>
              <w:right w:val="single" w:sz="4" w:space="0" w:color="auto"/>
            </w:tcBorders>
            <w:vAlign w:val="bottom"/>
          </w:tcPr>
          <w:p w:rsidR="00C214F9" w:rsidRDefault="00C214F9" w:rsidP="00C214F9">
            <w:pPr>
              <w:ind w:left="57"/>
            </w:pPr>
            <w:r>
              <w:t>Плотничные</w:t>
            </w:r>
          </w:p>
        </w:tc>
        <w:tc>
          <w:tcPr>
            <w:tcW w:w="2977" w:type="dxa"/>
            <w:tcBorders>
              <w:top w:val="nil"/>
              <w:left w:val="nil"/>
              <w:bottom w:val="nil"/>
              <w:right w:val="single" w:sz="4" w:space="0" w:color="auto"/>
            </w:tcBorders>
          </w:tcPr>
          <w:p w:rsidR="00C214F9" w:rsidRDefault="00C214F9" w:rsidP="00C214F9">
            <w:r>
              <w:t>Трещины, перекосы, требуется замена</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8. Отделка</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Потолок: сухая штукатурка, побелка,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Потемнение окрасочного слоя, трещины, отставание обоев</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внутренняя</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Наружная (цоколь)</w:t>
            </w:r>
          </w:p>
        </w:tc>
        <w:tc>
          <w:tcPr>
            <w:tcW w:w="2977" w:type="dxa"/>
            <w:tcBorders>
              <w:top w:val="nil"/>
              <w:left w:val="nil"/>
              <w:bottom w:val="nil"/>
              <w:right w:val="single" w:sz="4" w:space="0" w:color="auto"/>
            </w:tcBorders>
            <w:vAlign w:val="bottom"/>
          </w:tcPr>
          <w:p w:rsidR="00C214F9" w:rsidRDefault="00C214F9" w:rsidP="00C214F9">
            <w:pPr>
              <w:ind w:left="57"/>
            </w:pPr>
            <w:r>
              <w:t>Деревянный, с утеплением</w:t>
            </w:r>
          </w:p>
        </w:tc>
        <w:tc>
          <w:tcPr>
            <w:tcW w:w="2977" w:type="dxa"/>
            <w:tcBorders>
              <w:top w:val="nil"/>
              <w:left w:val="nil"/>
              <w:bottom w:val="nil"/>
              <w:right w:val="single" w:sz="4" w:space="0" w:color="auto"/>
            </w:tcBorders>
            <w:vAlign w:val="bottom"/>
          </w:tcPr>
          <w:p w:rsidR="00C214F9" w:rsidRDefault="00C214F9" w:rsidP="00C214F9">
            <w:pPr>
              <w:ind w:left="57"/>
            </w:pPr>
            <w:r>
              <w:t>Требуется ремонт деревянного цоколя с утеплением</w:t>
            </w: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ванны напольные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электроплиты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телефонные сети и оборудование</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сети проводного радиовещания</w:t>
            </w:r>
          </w:p>
        </w:tc>
        <w:tc>
          <w:tcPr>
            <w:tcW w:w="2977" w:type="dxa"/>
            <w:tcBorders>
              <w:top w:val="nil"/>
              <w:left w:val="nil"/>
              <w:bottom w:val="nil"/>
              <w:right w:val="single" w:sz="4" w:space="0" w:color="auto"/>
            </w:tcBorders>
            <w:vAlign w:val="bottom"/>
          </w:tcPr>
          <w:p w:rsidR="00C214F9" w:rsidRDefault="00C214F9" w:rsidP="00C214F9"/>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сигнализация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мусоропровод</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лифт</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Вентиляция</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r>
              <w:t xml:space="preserve">Люки, </w:t>
            </w:r>
            <w:proofErr w:type="spellStart"/>
            <w:r>
              <w:t>стропиловка</w:t>
            </w:r>
            <w:proofErr w:type="spellEnd"/>
            <w:r>
              <w:t xml:space="preserve"> кровли</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p w:rsidR="00C214F9" w:rsidRDefault="00C214F9" w:rsidP="00C214F9">
            <w:pPr>
              <w:ind w:left="57"/>
            </w:pPr>
            <w:r>
              <w:t xml:space="preserve">Требуется обеспечение требований </w:t>
            </w:r>
            <w:proofErr w:type="spellStart"/>
            <w:r>
              <w:t>пожбезопасности</w:t>
            </w:r>
            <w:proofErr w:type="spellEnd"/>
          </w:p>
        </w:tc>
      </w:tr>
      <w:tr w:rsidR="00C214F9"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Default="00C214F9" w:rsidP="00C214F9">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Центральное, открытая проводка, медь</w:t>
            </w:r>
          </w:p>
        </w:tc>
        <w:tc>
          <w:tcPr>
            <w:tcW w:w="2977" w:type="dxa"/>
            <w:vMerge w:val="restart"/>
            <w:tcBorders>
              <w:top w:val="single" w:sz="4" w:space="0" w:color="auto"/>
              <w:left w:val="nil"/>
              <w:bottom w:val="nil"/>
              <w:right w:val="single" w:sz="4" w:space="0" w:color="auto"/>
            </w:tcBorders>
            <w:vAlign w:val="bottom"/>
          </w:tcPr>
          <w:p w:rsidR="00C214F9" w:rsidRDefault="00C214F9" w:rsidP="00C214F9">
            <w:pPr>
              <w:ind w:left="57"/>
            </w:pPr>
            <w:r>
              <w:t>Требуется частичная замена</w:t>
            </w:r>
          </w:p>
        </w:tc>
      </w:tr>
      <w:tr w:rsidR="00C214F9" w:rsidTr="00C214F9">
        <w:trPr>
          <w:cantSplit/>
        </w:trPr>
        <w:tc>
          <w:tcPr>
            <w:tcW w:w="3685" w:type="dxa"/>
            <w:tcBorders>
              <w:top w:val="nil"/>
              <w:left w:val="single" w:sz="4" w:space="0" w:color="auto"/>
              <w:bottom w:val="nil"/>
              <w:right w:val="single" w:sz="4" w:space="0" w:color="auto"/>
            </w:tcBorders>
            <w:vAlign w:val="bottom"/>
          </w:tcPr>
          <w:p w:rsidR="00C214F9" w:rsidRDefault="00C214F9" w:rsidP="00C214F9">
            <w:pPr>
              <w:ind w:left="993"/>
            </w:pPr>
            <w:r>
              <w:t>электроснабжение</w:t>
            </w:r>
          </w:p>
        </w:tc>
        <w:tc>
          <w:tcPr>
            <w:tcW w:w="2977" w:type="dxa"/>
            <w:vMerge/>
            <w:tcBorders>
              <w:top w:val="nil"/>
              <w:left w:val="nil"/>
              <w:bottom w:val="nil"/>
              <w:right w:val="single" w:sz="4" w:space="0" w:color="auto"/>
            </w:tcBorders>
            <w:vAlign w:val="bottom"/>
          </w:tcPr>
          <w:p w:rsidR="00C214F9" w:rsidRDefault="00C214F9" w:rsidP="00C214F9">
            <w:pPr>
              <w:ind w:left="57"/>
            </w:pPr>
          </w:p>
        </w:tc>
        <w:tc>
          <w:tcPr>
            <w:tcW w:w="2977" w:type="dxa"/>
            <w:vMerge/>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lastRenderedPageBreak/>
              <w:t>холодное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Ремонт труб</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p>
          <w:p w:rsidR="00C214F9" w:rsidRDefault="00C214F9" w:rsidP="00C214F9">
            <w:pPr>
              <w:ind w:left="993"/>
            </w:pPr>
            <w:r>
              <w:t>горячее водоснабжение</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водоотведение</w:t>
            </w:r>
          </w:p>
        </w:tc>
        <w:tc>
          <w:tcPr>
            <w:tcW w:w="2977" w:type="dxa"/>
            <w:tcBorders>
              <w:top w:val="nil"/>
              <w:left w:val="nil"/>
              <w:bottom w:val="nil"/>
              <w:right w:val="single" w:sz="4" w:space="0" w:color="auto"/>
            </w:tcBorders>
            <w:vAlign w:val="bottom"/>
          </w:tcPr>
          <w:p w:rsidR="00C214F9" w:rsidRDefault="00C214F9" w:rsidP="00C214F9">
            <w:pPr>
              <w:ind w:left="57"/>
            </w:pPr>
            <w:r>
              <w:t>Выгребные ямы</w:t>
            </w:r>
          </w:p>
        </w:tc>
        <w:tc>
          <w:tcPr>
            <w:tcW w:w="2977" w:type="dxa"/>
            <w:tcBorders>
              <w:top w:val="nil"/>
              <w:left w:val="nil"/>
              <w:bottom w:val="nil"/>
              <w:right w:val="single" w:sz="4" w:space="0" w:color="auto"/>
            </w:tcBorders>
            <w:vAlign w:val="bottom"/>
          </w:tcPr>
          <w:p w:rsidR="00C214F9" w:rsidRDefault="00C214F9" w:rsidP="00C214F9">
            <w:pPr>
              <w:ind w:left="57"/>
            </w:pPr>
            <w:r>
              <w:t>Удовлетворительно (требуется частичный ремонт ям)</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газоснабжение</w:t>
            </w:r>
          </w:p>
        </w:tc>
        <w:tc>
          <w:tcPr>
            <w:tcW w:w="2977" w:type="dxa"/>
            <w:tcBorders>
              <w:top w:val="nil"/>
              <w:left w:val="nil"/>
              <w:bottom w:val="nil"/>
              <w:right w:val="single" w:sz="4" w:space="0" w:color="auto"/>
            </w:tcBorders>
            <w:vAlign w:val="bottom"/>
          </w:tcPr>
          <w:p w:rsidR="00C214F9" w:rsidRDefault="00C214F9" w:rsidP="00C214F9">
            <w:pPr>
              <w:ind w:left="57"/>
            </w:pPr>
            <w:r>
              <w:t>Центральное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Хорошее</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внешних котельных)</w:t>
            </w:r>
          </w:p>
        </w:tc>
        <w:tc>
          <w:tcPr>
            <w:tcW w:w="2977" w:type="dxa"/>
            <w:tcBorders>
              <w:top w:val="nil"/>
              <w:left w:val="nil"/>
              <w:bottom w:val="nil"/>
              <w:right w:val="single" w:sz="4" w:space="0" w:color="auto"/>
            </w:tcBorders>
            <w:vAlign w:val="bottom"/>
          </w:tcPr>
          <w:p w:rsidR="00C214F9" w:rsidRDefault="00C214F9" w:rsidP="00C214F9">
            <w:pPr>
              <w:ind w:left="57"/>
            </w:pPr>
            <w:r>
              <w:t>Печное</w:t>
            </w:r>
          </w:p>
        </w:tc>
        <w:tc>
          <w:tcPr>
            <w:tcW w:w="2977" w:type="dxa"/>
            <w:tcBorders>
              <w:top w:val="nil"/>
              <w:left w:val="nil"/>
              <w:bottom w:val="nil"/>
              <w:right w:val="single" w:sz="4" w:space="0" w:color="auto"/>
            </w:tcBorders>
            <w:vAlign w:val="bottom"/>
          </w:tcPr>
          <w:p w:rsidR="00C214F9" w:rsidRDefault="00C214F9" w:rsidP="00C214F9">
            <w:pPr>
              <w:ind w:left="57"/>
            </w:pPr>
          </w:p>
          <w:p w:rsidR="00C214F9" w:rsidRDefault="00C214F9" w:rsidP="00C214F9">
            <w:pPr>
              <w:ind w:left="57"/>
            </w:pPr>
            <w:r>
              <w:t>Удовлетворительно (требуется оштукатуривание печных стояков, ремонт печей)</w:t>
            </w: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калориферы</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nil"/>
              <w:right w:val="single" w:sz="4" w:space="0" w:color="auto"/>
            </w:tcBorders>
            <w:vAlign w:val="bottom"/>
          </w:tcPr>
          <w:p w:rsidR="00C214F9" w:rsidRDefault="00C214F9" w:rsidP="00C214F9">
            <w:pPr>
              <w:ind w:left="993"/>
            </w:pPr>
            <w:r>
              <w:t>АГВ</w:t>
            </w:r>
          </w:p>
        </w:tc>
        <w:tc>
          <w:tcPr>
            <w:tcW w:w="2977" w:type="dxa"/>
            <w:tcBorders>
              <w:top w:val="nil"/>
              <w:left w:val="nil"/>
              <w:bottom w:val="nil"/>
              <w:right w:val="single" w:sz="4" w:space="0" w:color="auto"/>
            </w:tcBorders>
            <w:vAlign w:val="bottom"/>
          </w:tcPr>
          <w:p w:rsidR="00C214F9" w:rsidRDefault="00C214F9" w:rsidP="00C214F9">
            <w:pPr>
              <w:ind w:left="57"/>
            </w:pPr>
          </w:p>
        </w:tc>
        <w:tc>
          <w:tcPr>
            <w:tcW w:w="2977" w:type="dxa"/>
            <w:tcBorders>
              <w:top w:val="nil"/>
              <w:left w:val="nil"/>
              <w:bottom w:val="nil"/>
              <w:right w:val="single" w:sz="4" w:space="0" w:color="auto"/>
            </w:tcBorders>
            <w:vAlign w:val="bottom"/>
          </w:tcPr>
          <w:p w:rsidR="00C214F9" w:rsidRDefault="00C214F9" w:rsidP="00C214F9">
            <w:pPr>
              <w:ind w:left="57"/>
            </w:pPr>
          </w:p>
        </w:tc>
      </w:tr>
      <w:tr w:rsidR="00C214F9" w:rsidTr="00C214F9">
        <w:tc>
          <w:tcPr>
            <w:tcW w:w="3685" w:type="dxa"/>
            <w:tcBorders>
              <w:top w:val="nil"/>
              <w:left w:val="single" w:sz="4" w:space="0" w:color="auto"/>
              <w:bottom w:val="single" w:sz="4" w:space="0" w:color="auto"/>
              <w:right w:val="single" w:sz="4" w:space="0" w:color="auto"/>
            </w:tcBorders>
            <w:vAlign w:val="bottom"/>
          </w:tcPr>
          <w:p w:rsidR="00C214F9" w:rsidRDefault="00C214F9" w:rsidP="00C214F9">
            <w:pPr>
              <w:ind w:left="993"/>
            </w:pPr>
            <w:r>
              <w:t>(другое)</w:t>
            </w: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c>
          <w:tcPr>
            <w:tcW w:w="2977" w:type="dxa"/>
            <w:tcBorders>
              <w:top w:val="nil"/>
              <w:left w:val="nil"/>
              <w:bottom w:val="single" w:sz="4" w:space="0" w:color="auto"/>
              <w:right w:val="single" w:sz="4" w:space="0" w:color="auto"/>
            </w:tcBorders>
            <w:vAlign w:val="bottom"/>
          </w:tcPr>
          <w:p w:rsidR="00C214F9" w:rsidRDefault="00C214F9" w:rsidP="00C214F9">
            <w:pPr>
              <w:ind w:left="57"/>
            </w:pPr>
          </w:p>
        </w:tc>
      </w:tr>
      <w:tr w:rsidR="00C214F9"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Default="00C214F9" w:rsidP="00C214F9">
            <w:pPr>
              <w:ind w:left="57"/>
            </w:pPr>
            <w:r>
              <w:t>Удовлетворительное</w:t>
            </w:r>
          </w:p>
        </w:tc>
      </w:tr>
    </w:tbl>
    <w:p w:rsidR="00C214F9" w:rsidRPr="00C214F9" w:rsidRDefault="00C214F9" w:rsidP="00C214F9">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C214F9" w:rsidRPr="00C214F9" w:rsidRDefault="00C214F9" w:rsidP="00C214F9">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C214F9" w:rsidRPr="00C214F9" w:rsidRDefault="00C214F9" w:rsidP="00C214F9">
      <w:pPr>
        <w:suppressAutoHyphens w:val="0"/>
        <w:spacing w:after="0"/>
        <w:jc w:val="center"/>
        <w:rPr>
          <w:rFonts w:cs="Arial"/>
          <w:lang w:eastAsia="ru-RU"/>
        </w:rPr>
      </w:pPr>
    </w:p>
    <w:p w:rsidR="00C214F9" w:rsidRPr="00C214F9" w:rsidRDefault="00C214F9" w:rsidP="00C214F9">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214F9" w:rsidRPr="00C214F9" w:rsidTr="00C214F9">
        <w:tc>
          <w:tcPr>
            <w:tcW w:w="2580"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83"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C214F9" w:rsidRPr="00C214F9" w:rsidTr="00C214F9">
        <w:tc>
          <w:tcPr>
            <w:tcW w:w="2580"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C214F9" w:rsidRPr="00C214F9" w:rsidRDefault="00C214F9" w:rsidP="00C214F9">
            <w:pPr>
              <w:suppressAutoHyphens w:val="0"/>
              <w:spacing w:after="0"/>
              <w:jc w:val="left"/>
              <w:rPr>
                <w:rFonts w:cs="Arial"/>
                <w:sz w:val="18"/>
                <w:szCs w:val="18"/>
                <w:lang w:eastAsia="ru-RU"/>
              </w:rPr>
            </w:pPr>
          </w:p>
        </w:tc>
        <w:tc>
          <w:tcPr>
            <w:tcW w:w="3402" w:type="dxa"/>
            <w:tcBorders>
              <w:top w:val="nil"/>
              <w:left w:val="nil"/>
              <w:bottom w:val="nil"/>
              <w:right w:val="nil"/>
            </w:tcBorders>
          </w:tcPr>
          <w:p w:rsidR="00C214F9" w:rsidRPr="00C214F9" w:rsidRDefault="00C214F9" w:rsidP="00C214F9">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C214F9" w:rsidRPr="00C214F9" w:rsidRDefault="00C214F9" w:rsidP="00C214F9">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214F9" w:rsidRPr="00C214F9" w:rsidTr="00C214F9">
        <w:tc>
          <w:tcPr>
            <w:tcW w:w="187"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C214F9" w:rsidRPr="00C214F9" w:rsidRDefault="00C214F9" w:rsidP="00C214F9">
            <w:pPr>
              <w:suppressAutoHyphens w:val="0"/>
              <w:spacing w:after="0"/>
              <w:jc w:val="center"/>
              <w:rPr>
                <w:rFonts w:cs="Arial"/>
                <w:lang w:eastAsia="ru-RU"/>
              </w:rPr>
            </w:pPr>
          </w:p>
        </w:tc>
        <w:tc>
          <w:tcPr>
            <w:tcW w:w="46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C214F9" w:rsidRPr="00C214F9" w:rsidRDefault="00C214F9" w:rsidP="00C214F9">
            <w:pPr>
              <w:suppressAutoHyphens w:val="0"/>
              <w:spacing w:after="0"/>
              <w:jc w:val="left"/>
              <w:rPr>
                <w:rFonts w:cs="Arial"/>
                <w:lang w:eastAsia="ru-RU"/>
              </w:rPr>
            </w:pPr>
          </w:p>
        </w:tc>
        <w:tc>
          <w:tcPr>
            <w:tcW w:w="255" w:type="dxa"/>
            <w:tcBorders>
              <w:top w:val="nil"/>
              <w:left w:val="nil"/>
              <w:bottom w:val="nil"/>
              <w:right w:val="nil"/>
            </w:tcBorders>
            <w:vAlign w:val="bottom"/>
          </w:tcPr>
          <w:p w:rsidR="00C214F9" w:rsidRPr="00C214F9" w:rsidRDefault="00C214F9" w:rsidP="00C214F9">
            <w:pPr>
              <w:suppressAutoHyphens w:val="0"/>
              <w:spacing w:after="0"/>
              <w:jc w:val="right"/>
              <w:rPr>
                <w:rFonts w:cs="Arial"/>
                <w:lang w:eastAsia="ru-RU"/>
              </w:rPr>
            </w:pPr>
            <w:r w:rsidRPr="00C214F9">
              <w:rPr>
                <w:rFonts w:cs="Arial"/>
                <w:lang w:eastAsia="ru-RU"/>
              </w:rPr>
              <w:t>г.</w:t>
            </w:r>
          </w:p>
        </w:tc>
      </w:tr>
    </w:tbl>
    <w:p w:rsidR="0012334F" w:rsidRDefault="00C214F9" w:rsidP="00C214F9">
      <w:pPr>
        <w:suppressAutoHyphens w:val="0"/>
        <w:spacing w:before="400" w:after="0"/>
        <w:jc w:val="left"/>
        <w:rPr>
          <w:rFonts w:cs="Arial"/>
          <w:lang w:eastAsia="ru-RU"/>
        </w:rPr>
      </w:pPr>
      <w:r w:rsidRPr="00C214F9">
        <w:rPr>
          <w:rFonts w:cs="Arial"/>
          <w:lang w:eastAsia="ru-RU"/>
        </w:rPr>
        <w:t>М.П.</w:t>
      </w:r>
    </w:p>
    <w:p w:rsidR="0012334F" w:rsidRDefault="0012334F">
      <w:pPr>
        <w:suppressAutoHyphens w:val="0"/>
        <w:spacing w:after="0"/>
        <w:jc w:val="left"/>
        <w:rPr>
          <w:rFonts w:cs="Arial"/>
          <w:lang w:eastAsia="ru-RU"/>
        </w:rPr>
      </w:pPr>
      <w:r>
        <w:rPr>
          <w:rFonts w:cs="Arial"/>
          <w:lang w:eastAsia="ru-RU"/>
        </w:rPr>
        <w:br w:type="page"/>
      </w:r>
    </w:p>
    <w:p w:rsidR="009D176C" w:rsidRPr="00C214F9" w:rsidRDefault="009D176C" w:rsidP="009D176C">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9)</w:t>
      </w:r>
    </w:p>
    <w:p w:rsidR="009D176C" w:rsidRPr="00C214F9" w:rsidRDefault="009D176C" w:rsidP="009D176C">
      <w:pPr>
        <w:suppressAutoHyphens w:val="0"/>
        <w:spacing w:after="0"/>
        <w:ind w:left="6577" w:hanging="997"/>
        <w:jc w:val="left"/>
        <w:rPr>
          <w:rFonts w:cs="Arial"/>
          <w:sz w:val="20"/>
          <w:szCs w:val="20"/>
          <w:lang w:eastAsia="ru-RU"/>
        </w:rPr>
      </w:pPr>
      <w:r w:rsidRPr="00C214F9">
        <w:rPr>
          <w:rFonts w:cs="Arial"/>
          <w:sz w:val="20"/>
          <w:szCs w:val="20"/>
          <w:lang w:eastAsia="ru-RU"/>
        </w:rPr>
        <w:t xml:space="preserve">         к договору  №___ от  «____»__________ 2023  г.</w:t>
      </w:r>
    </w:p>
    <w:p w:rsidR="009D176C" w:rsidRPr="00C214F9" w:rsidRDefault="009D176C" w:rsidP="009D176C">
      <w:pPr>
        <w:widowControl w:val="0"/>
        <w:suppressAutoHyphens w:val="0"/>
        <w:spacing w:before="120" w:after="0"/>
        <w:ind w:left="4678"/>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
    <w:p w:rsidR="009D176C" w:rsidRPr="00C214F9" w:rsidRDefault="009D176C" w:rsidP="009D176C">
      <w:pPr>
        <w:widowControl w:val="0"/>
        <w:suppressAutoHyphens w:val="0"/>
        <w:spacing w:after="0"/>
        <w:ind w:left="5103"/>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В.П. Проскуряков</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9D176C" w:rsidRPr="00C214F9" w:rsidRDefault="009D176C" w:rsidP="009D176C">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9D176C" w:rsidRPr="00C214F9" w:rsidRDefault="009D176C" w:rsidP="009D176C">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D176C" w:rsidRPr="00C214F9" w:rsidTr="009D176C">
        <w:tc>
          <w:tcPr>
            <w:tcW w:w="187"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9D176C" w:rsidRPr="00C214F9" w:rsidRDefault="009D176C" w:rsidP="009D176C">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D176C" w:rsidRPr="00C214F9" w:rsidRDefault="009D176C" w:rsidP="009D176C">
            <w:pPr>
              <w:widowControl w:val="0"/>
              <w:suppressAutoHyphens w:val="0"/>
              <w:autoSpaceDE w:val="0"/>
              <w:autoSpaceDN w:val="0"/>
              <w:spacing w:after="0"/>
              <w:jc w:val="left"/>
              <w:rPr>
                <w:rFonts w:eastAsia="Arial Unicode MS" w:cs="Arial"/>
                <w:color w:val="000000"/>
                <w:sz w:val="22"/>
                <w:szCs w:val="22"/>
                <w:lang w:eastAsia="ru-RU" w:bidi="ru-RU"/>
              </w:rPr>
            </w:pPr>
            <w:r w:rsidRPr="00C214F9">
              <w:rPr>
                <w:rFonts w:eastAsia="Arial Unicode MS" w:cs="Arial"/>
                <w:color w:val="000000"/>
                <w:sz w:val="22"/>
                <w:szCs w:val="22"/>
                <w:lang w:eastAsia="ru-RU" w:bidi="ru-RU"/>
              </w:rPr>
              <w:t>3</w:t>
            </w:r>
          </w:p>
        </w:tc>
        <w:tc>
          <w:tcPr>
            <w:tcW w:w="255" w:type="dxa"/>
            <w:vAlign w:val="bottom"/>
            <w:hideMark/>
          </w:tcPr>
          <w:p w:rsidR="009D176C" w:rsidRPr="00C214F9" w:rsidRDefault="009D176C" w:rsidP="009D176C">
            <w:pPr>
              <w:widowControl w:val="0"/>
              <w:suppressAutoHyphens w:val="0"/>
              <w:autoSpaceDE w:val="0"/>
              <w:autoSpaceDN w:val="0"/>
              <w:spacing w:after="0"/>
              <w:jc w:val="right"/>
              <w:rPr>
                <w:rFonts w:eastAsia="Arial Unicode MS" w:cs="Arial"/>
                <w:color w:val="000000"/>
                <w:sz w:val="22"/>
                <w:szCs w:val="22"/>
                <w:lang w:eastAsia="ru-RU" w:bidi="ru-RU"/>
              </w:rPr>
            </w:pPr>
            <w:r w:rsidRPr="00C214F9">
              <w:rPr>
                <w:rFonts w:eastAsia="Arial Unicode MS" w:cs="Arial"/>
                <w:color w:val="000000"/>
                <w:sz w:val="22"/>
                <w:szCs w:val="22"/>
                <w:lang w:eastAsia="ru-RU" w:bidi="ru-RU"/>
              </w:rPr>
              <w:t>г.</w:t>
            </w:r>
          </w:p>
        </w:tc>
      </w:tr>
    </w:tbl>
    <w:p w:rsidR="009D176C" w:rsidRPr="00C214F9" w:rsidRDefault="009D176C" w:rsidP="009D176C">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9D176C" w:rsidRDefault="009D176C" w:rsidP="0012334F">
      <w:pPr>
        <w:spacing w:before="80"/>
        <w:jc w:val="center"/>
        <w:rPr>
          <w:b/>
          <w:bCs/>
          <w:sz w:val="28"/>
          <w:szCs w:val="28"/>
        </w:rPr>
      </w:pPr>
    </w:p>
    <w:p w:rsidR="0012334F" w:rsidRPr="0012334F" w:rsidRDefault="0012334F" w:rsidP="0012334F">
      <w:pPr>
        <w:spacing w:before="80"/>
        <w:jc w:val="center"/>
        <w:rPr>
          <w:b/>
          <w:bCs/>
          <w:sz w:val="28"/>
          <w:szCs w:val="28"/>
        </w:rPr>
      </w:pPr>
      <w:r>
        <w:rPr>
          <w:b/>
          <w:bCs/>
          <w:sz w:val="28"/>
          <w:szCs w:val="28"/>
        </w:rPr>
        <w:t>АКТ</w:t>
      </w:r>
    </w:p>
    <w:p w:rsidR="0012334F" w:rsidRDefault="0012334F" w:rsidP="0012334F">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12334F" w:rsidRDefault="0012334F" w:rsidP="0012334F">
      <w:pPr>
        <w:spacing w:before="240"/>
        <w:jc w:val="center"/>
        <w:outlineLvl w:val="0"/>
      </w:pPr>
      <w:smartTag w:uri="urn:schemas-microsoft-com:office:smarttags" w:element="place">
        <w:r>
          <w:rPr>
            <w:lang w:val="en-US"/>
          </w:rPr>
          <w:t>I</w:t>
        </w:r>
        <w:r>
          <w:t>.</w:t>
        </w:r>
      </w:smartTag>
      <w:r>
        <w:t xml:space="preserve"> Общие сведения о многоквартирном доме</w:t>
      </w:r>
    </w:p>
    <w:p w:rsidR="0012334F" w:rsidRPr="00280D60" w:rsidRDefault="0012334F" w:rsidP="0012334F">
      <w:pPr>
        <w:spacing w:before="240"/>
        <w:ind w:firstLine="567"/>
        <w:rPr>
          <w:b/>
          <w:sz w:val="2"/>
          <w:szCs w:val="2"/>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Pr>
          <w:u w:val="single"/>
        </w:rPr>
        <w:t xml:space="preserve">  </w:t>
      </w:r>
      <w:r w:rsidRPr="00FC55FE">
        <w:rPr>
          <w:u w:val="single"/>
        </w:rPr>
        <w:t>МО</w:t>
      </w:r>
      <w:r>
        <w:rPr>
          <w:u w:val="single"/>
        </w:rPr>
        <w:t xml:space="preserve"> </w:t>
      </w:r>
      <w:r w:rsidRPr="00FC55FE">
        <w:rPr>
          <w:u w:val="single"/>
        </w:rPr>
        <w:t>«</w:t>
      </w:r>
      <w:proofErr w:type="spellStart"/>
      <w:r>
        <w:rPr>
          <w:u w:val="single"/>
        </w:rPr>
        <w:t>Приводинское</w:t>
      </w:r>
      <w:proofErr w:type="spellEnd"/>
      <w:r w:rsidRPr="00FC55FE">
        <w:rPr>
          <w:u w:val="single"/>
        </w:rPr>
        <w:t xml:space="preserve">», </w:t>
      </w:r>
      <w:proofErr w:type="spellStart"/>
      <w:r>
        <w:rPr>
          <w:u w:val="single"/>
        </w:rPr>
        <w:t>п.Приводино</w:t>
      </w:r>
      <w:proofErr w:type="spellEnd"/>
      <w:r>
        <w:rPr>
          <w:u w:val="single"/>
        </w:rPr>
        <w:t xml:space="preserve">, </w:t>
      </w:r>
      <w:r w:rsidRPr="00280D60">
        <w:rPr>
          <w:b/>
          <w:u w:val="single"/>
        </w:rPr>
        <w:t>ул,</w:t>
      </w:r>
      <w:r>
        <w:rPr>
          <w:b/>
          <w:u w:val="single"/>
        </w:rPr>
        <w:t>Строителей,1</w:t>
      </w:r>
    </w:p>
    <w:p w:rsidR="0012334F" w:rsidRDefault="0012334F" w:rsidP="0012334F">
      <w:pPr>
        <w:ind w:firstLine="567"/>
      </w:pPr>
      <w:r>
        <w:t xml:space="preserve">2. Кадастровый номер многоквартирного дома (при его наличии)  </w:t>
      </w:r>
      <w:r w:rsidRPr="005223DD">
        <w:rPr>
          <w:u w:val="single"/>
        </w:rPr>
        <w:t>29:07:122301:2760</w:t>
      </w:r>
    </w:p>
    <w:p w:rsidR="0012334F" w:rsidRDefault="0012334F" w:rsidP="006D7D40">
      <w:pPr>
        <w:ind w:firstLine="567"/>
        <w:rPr>
          <w:sz w:val="2"/>
          <w:szCs w:val="2"/>
        </w:rPr>
      </w:pPr>
      <w:r>
        <w:t xml:space="preserve">3. Серия, тип постройки  </w:t>
      </w:r>
      <w:r w:rsidRPr="00280D60">
        <w:rPr>
          <w:b/>
        </w:rPr>
        <w:t xml:space="preserve">Двухэтажный </w:t>
      </w:r>
      <w:r w:rsidR="006D7D40">
        <w:rPr>
          <w:b/>
        </w:rPr>
        <w:t>кирпично-</w:t>
      </w:r>
      <w:r w:rsidRPr="00280D60">
        <w:rPr>
          <w:b/>
        </w:rPr>
        <w:t xml:space="preserve">брусчатый жилой многоквартирный  дом </w:t>
      </w:r>
    </w:p>
    <w:p w:rsidR="0012334F" w:rsidRPr="00280D60" w:rsidRDefault="0012334F" w:rsidP="0012334F">
      <w:pPr>
        <w:ind w:firstLine="567"/>
        <w:rPr>
          <w:b/>
        </w:rPr>
      </w:pPr>
      <w:r>
        <w:t xml:space="preserve">4. Год постройки  </w:t>
      </w:r>
      <w:r>
        <w:rPr>
          <w:b/>
        </w:rPr>
        <w:t>1970</w:t>
      </w:r>
    </w:p>
    <w:p w:rsidR="0012334F" w:rsidRDefault="0012334F" w:rsidP="0012334F">
      <w:pPr>
        <w:pBdr>
          <w:top w:val="single" w:sz="4" w:space="1" w:color="auto"/>
        </w:pBdr>
        <w:ind w:left="2438"/>
        <w:rPr>
          <w:sz w:val="2"/>
          <w:szCs w:val="2"/>
        </w:rPr>
      </w:pPr>
    </w:p>
    <w:p w:rsidR="0012334F" w:rsidRPr="00280D60" w:rsidRDefault="0012334F" w:rsidP="0012334F">
      <w:pPr>
        <w:ind w:firstLine="567"/>
        <w:rPr>
          <w:b/>
        </w:rPr>
      </w:pPr>
      <w:r>
        <w:t xml:space="preserve">5. Степень износа по данным государственного технического учета  </w:t>
      </w:r>
      <w:r>
        <w:rPr>
          <w:b/>
        </w:rPr>
        <w:t>58</w:t>
      </w:r>
      <w:r w:rsidRPr="00A01265">
        <w:rPr>
          <w:b/>
        </w:rPr>
        <w:t>%</w:t>
      </w:r>
    </w:p>
    <w:p w:rsidR="0012334F" w:rsidRDefault="0012334F" w:rsidP="0012334F">
      <w:pPr>
        <w:pBdr>
          <w:top w:val="single" w:sz="4" w:space="1" w:color="auto"/>
        </w:pBdr>
        <w:ind w:left="7598"/>
        <w:rPr>
          <w:sz w:val="2"/>
          <w:szCs w:val="2"/>
        </w:rPr>
      </w:pPr>
    </w:p>
    <w:p w:rsidR="0012334F" w:rsidRDefault="0012334F" w:rsidP="0012334F">
      <w:pPr>
        <w:ind w:left="567"/>
      </w:pPr>
    </w:p>
    <w:p w:rsidR="0012334F" w:rsidRDefault="0012334F" w:rsidP="0012334F">
      <w:pPr>
        <w:pBdr>
          <w:top w:val="single" w:sz="4" w:space="1" w:color="auto"/>
        </w:pBdr>
        <w:ind w:left="567"/>
        <w:rPr>
          <w:sz w:val="2"/>
          <w:szCs w:val="2"/>
        </w:rPr>
      </w:pPr>
    </w:p>
    <w:p w:rsidR="0012334F" w:rsidRDefault="0012334F" w:rsidP="0012334F">
      <w:pPr>
        <w:ind w:firstLine="567"/>
      </w:pPr>
      <w:r>
        <w:t xml:space="preserve">6. Степень фактического износа  </w:t>
      </w:r>
    </w:p>
    <w:p w:rsidR="0012334F" w:rsidRDefault="0012334F" w:rsidP="0012334F">
      <w:pPr>
        <w:pBdr>
          <w:top w:val="single" w:sz="4" w:space="1" w:color="auto"/>
        </w:pBdr>
        <w:ind w:left="3969"/>
        <w:rPr>
          <w:sz w:val="2"/>
          <w:szCs w:val="2"/>
        </w:rPr>
      </w:pPr>
    </w:p>
    <w:p w:rsidR="0012334F" w:rsidRDefault="0012334F" w:rsidP="0012334F">
      <w:pPr>
        <w:ind w:firstLine="567"/>
      </w:pPr>
      <w:r>
        <w:t xml:space="preserve">7. Год последнего капитального ремонта  </w:t>
      </w:r>
    </w:p>
    <w:p w:rsidR="0012334F" w:rsidRDefault="0012334F" w:rsidP="0012334F">
      <w:pPr>
        <w:pBdr>
          <w:top w:val="single" w:sz="4" w:space="1" w:color="auto"/>
        </w:pBdr>
        <w:ind w:left="4865"/>
        <w:rPr>
          <w:sz w:val="2"/>
          <w:szCs w:val="2"/>
        </w:rPr>
      </w:pPr>
    </w:p>
    <w:p w:rsidR="0012334F" w:rsidRDefault="0012334F" w:rsidP="0012334F">
      <w:pPr>
        <w:ind w:firstLine="567"/>
      </w:pPr>
      <w:r>
        <w:t xml:space="preserve">8. Реквизиты правового акта о признании многоквартирного дома аварийным и подлежащим сносу  </w:t>
      </w:r>
    </w:p>
    <w:p w:rsidR="0012334F" w:rsidRDefault="0012334F" w:rsidP="0012334F">
      <w:pPr>
        <w:pBdr>
          <w:top w:val="single" w:sz="4" w:space="1" w:color="auto"/>
        </w:pBdr>
        <w:ind w:left="709"/>
        <w:rPr>
          <w:sz w:val="2"/>
          <w:szCs w:val="2"/>
        </w:rPr>
      </w:pPr>
    </w:p>
    <w:p w:rsidR="0012334F" w:rsidRDefault="0012334F" w:rsidP="0012334F">
      <w:pPr>
        <w:ind w:firstLine="567"/>
      </w:pPr>
      <w:r>
        <w:t xml:space="preserve">9. Количество этажей  </w:t>
      </w:r>
      <w:r w:rsidRPr="00280D60">
        <w:rPr>
          <w:b/>
        </w:rPr>
        <w:t>2</w:t>
      </w:r>
    </w:p>
    <w:p w:rsidR="0012334F" w:rsidRDefault="0012334F" w:rsidP="0012334F">
      <w:pPr>
        <w:pBdr>
          <w:top w:val="single" w:sz="4" w:space="1" w:color="auto"/>
        </w:pBdr>
        <w:ind w:left="2920"/>
        <w:rPr>
          <w:sz w:val="2"/>
          <w:szCs w:val="2"/>
        </w:rPr>
      </w:pPr>
    </w:p>
    <w:p w:rsidR="0012334F" w:rsidRDefault="0012334F" w:rsidP="0012334F">
      <w:pPr>
        <w:ind w:firstLine="567"/>
      </w:pPr>
      <w:r>
        <w:t xml:space="preserve">10. Наличие подвала  </w:t>
      </w:r>
      <w:r w:rsidRPr="00F600EB">
        <w:rPr>
          <w:b/>
        </w:rPr>
        <w:t>нет</w:t>
      </w:r>
    </w:p>
    <w:p w:rsidR="0012334F" w:rsidRDefault="0012334F" w:rsidP="0012334F">
      <w:pPr>
        <w:pBdr>
          <w:top w:val="single" w:sz="4" w:space="1" w:color="auto"/>
        </w:pBdr>
        <w:ind w:left="2835"/>
        <w:rPr>
          <w:sz w:val="2"/>
          <w:szCs w:val="2"/>
        </w:rPr>
      </w:pPr>
    </w:p>
    <w:p w:rsidR="0012334F" w:rsidRDefault="0012334F" w:rsidP="0012334F">
      <w:pPr>
        <w:ind w:firstLine="567"/>
      </w:pPr>
      <w:r>
        <w:t xml:space="preserve">11. Наличие цокольного этажа  </w:t>
      </w:r>
    </w:p>
    <w:p w:rsidR="0012334F" w:rsidRDefault="0012334F" w:rsidP="0012334F">
      <w:pPr>
        <w:pBdr>
          <w:top w:val="single" w:sz="4" w:space="1" w:color="auto"/>
        </w:pBdr>
        <w:ind w:left="3828"/>
        <w:rPr>
          <w:sz w:val="2"/>
          <w:szCs w:val="2"/>
        </w:rPr>
      </w:pPr>
    </w:p>
    <w:p w:rsidR="0012334F" w:rsidRDefault="0012334F" w:rsidP="0012334F">
      <w:pPr>
        <w:ind w:firstLine="567"/>
      </w:pPr>
      <w:r>
        <w:t xml:space="preserve">12. Наличие мансарды  </w:t>
      </w:r>
    </w:p>
    <w:p w:rsidR="0012334F" w:rsidRDefault="0012334F" w:rsidP="0012334F">
      <w:pPr>
        <w:pBdr>
          <w:top w:val="single" w:sz="4" w:space="1" w:color="auto"/>
        </w:pBdr>
        <w:ind w:left="3005"/>
        <w:rPr>
          <w:sz w:val="2"/>
          <w:szCs w:val="2"/>
        </w:rPr>
      </w:pPr>
    </w:p>
    <w:p w:rsidR="0012334F" w:rsidRDefault="0012334F" w:rsidP="0012334F">
      <w:pPr>
        <w:ind w:firstLine="567"/>
      </w:pPr>
      <w:r>
        <w:t xml:space="preserve">13. Наличие мезонина  </w:t>
      </w:r>
    </w:p>
    <w:p w:rsidR="0012334F" w:rsidRDefault="0012334F" w:rsidP="0012334F">
      <w:pPr>
        <w:pBdr>
          <w:top w:val="single" w:sz="4" w:space="1" w:color="auto"/>
        </w:pBdr>
        <w:ind w:left="2977"/>
        <w:rPr>
          <w:sz w:val="2"/>
          <w:szCs w:val="2"/>
        </w:rPr>
      </w:pPr>
    </w:p>
    <w:p w:rsidR="0012334F" w:rsidRDefault="0012334F" w:rsidP="0012334F">
      <w:pPr>
        <w:ind w:firstLine="567"/>
      </w:pPr>
      <w:r>
        <w:t xml:space="preserve">14. Количество квартир  </w:t>
      </w:r>
      <w:r>
        <w:rPr>
          <w:b/>
        </w:rPr>
        <w:t>12</w:t>
      </w:r>
    </w:p>
    <w:p w:rsidR="0012334F" w:rsidRDefault="0012334F" w:rsidP="0012334F">
      <w:pPr>
        <w:pBdr>
          <w:top w:val="single" w:sz="4" w:space="1" w:color="auto"/>
        </w:pBdr>
        <w:ind w:left="3119"/>
        <w:rPr>
          <w:sz w:val="2"/>
          <w:szCs w:val="2"/>
        </w:rPr>
      </w:pPr>
    </w:p>
    <w:p w:rsidR="0012334F" w:rsidRDefault="0012334F" w:rsidP="0012334F">
      <w:pPr>
        <w:ind w:firstLine="567"/>
        <w:rPr>
          <w:sz w:val="2"/>
          <w:szCs w:val="2"/>
        </w:rPr>
      </w:pPr>
      <w:r>
        <w:t>15. Количество нежилых помещений, не входящих в состав общего имущества</w:t>
      </w:r>
      <w:r>
        <w:br/>
      </w:r>
    </w:p>
    <w:p w:rsidR="0012334F" w:rsidRDefault="0012334F" w:rsidP="0012334F">
      <w:pPr>
        <w:ind w:left="567"/>
      </w:pPr>
    </w:p>
    <w:p w:rsidR="0012334F" w:rsidRDefault="0012334F" w:rsidP="0012334F">
      <w:pPr>
        <w:pBdr>
          <w:top w:val="single" w:sz="4" w:space="1" w:color="auto"/>
        </w:pBdr>
        <w:ind w:left="567"/>
        <w:rPr>
          <w:sz w:val="2"/>
          <w:szCs w:val="2"/>
        </w:rPr>
      </w:pPr>
    </w:p>
    <w:p w:rsidR="0012334F" w:rsidRDefault="0012334F" w:rsidP="0012334F">
      <w:pPr>
        <w:ind w:firstLine="567"/>
      </w:pPr>
      <w:r>
        <w:t xml:space="preserve">16. Реквизиты правового акта о признании всех жилых помещений в многоквартирном доме непригодными для проживания  </w:t>
      </w:r>
    </w:p>
    <w:p w:rsidR="0012334F" w:rsidRDefault="0012334F" w:rsidP="0012334F">
      <w:pPr>
        <w:pBdr>
          <w:top w:val="single" w:sz="4" w:space="1" w:color="auto"/>
        </w:pBdr>
        <w:ind w:left="3374"/>
        <w:rPr>
          <w:sz w:val="2"/>
          <w:szCs w:val="2"/>
        </w:rPr>
      </w:pPr>
    </w:p>
    <w:p w:rsidR="0012334F" w:rsidRDefault="0012334F" w:rsidP="0012334F"/>
    <w:p w:rsidR="0012334F" w:rsidRDefault="0012334F" w:rsidP="0012334F">
      <w:pPr>
        <w:pBdr>
          <w:top w:val="single" w:sz="4" w:space="1" w:color="auto"/>
        </w:pBdr>
        <w:rPr>
          <w:sz w:val="2"/>
          <w:szCs w:val="2"/>
        </w:rPr>
      </w:pPr>
    </w:p>
    <w:p w:rsidR="0012334F" w:rsidRDefault="0012334F" w:rsidP="0012334F">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12334F" w:rsidRDefault="0012334F" w:rsidP="0012334F"/>
    <w:p w:rsidR="0012334F" w:rsidRDefault="0012334F" w:rsidP="0012334F">
      <w:pPr>
        <w:pBdr>
          <w:top w:val="single" w:sz="4" w:space="1" w:color="auto"/>
        </w:pBdr>
        <w:rPr>
          <w:sz w:val="2"/>
          <w:szCs w:val="2"/>
        </w:rPr>
      </w:pPr>
    </w:p>
    <w:p w:rsidR="009D176C" w:rsidRDefault="0012334F" w:rsidP="009D176C">
      <w:pPr>
        <w:tabs>
          <w:tab w:val="center" w:pos="5387"/>
          <w:tab w:val="left" w:pos="7371"/>
        </w:tabs>
        <w:ind w:firstLine="567"/>
      </w:pPr>
      <w:r>
        <w:t xml:space="preserve">18. Строительный объем  </w:t>
      </w:r>
      <w:r w:rsidR="006D7D40">
        <w:rPr>
          <w:b/>
        </w:rPr>
        <w:t>1815</w:t>
      </w:r>
      <w:r>
        <w:tab/>
      </w:r>
      <w:r>
        <w:tab/>
        <w:t>куб. м</w:t>
      </w:r>
    </w:p>
    <w:p w:rsidR="0012334F" w:rsidRDefault="0012334F" w:rsidP="009D176C">
      <w:pPr>
        <w:tabs>
          <w:tab w:val="center" w:pos="5387"/>
          <w:tab w:val="left" w:pos="7371"/>
        </w:tabs>
        <w:ind w:firstLine="567"/>
      </w:pPr>
      <w:r>
        <w:t>19. Площадь:</w:t>
      </w:r>
    </w:p>
    <w:p w:rsidR="0012334F" w:rsidRDefault="0012334F" w:rsidP="0012334F">
      <w:pPr>
        <w:tabs>
          <w:tab w:val="center" w:pos="2835"/>
          <w:tab w:val="left" w:pos="4678"/>
        </w:tabs>
        <w:ind w:firstLine="567"/>
      </w:pPr>
      <w:r>
        <w:t xml:space="preserve">а) многоквартирного дома с лоджиями, балконами, шкафами, коридорами и лестничными клетками  </w:t>
      </w:r>
      <w:r w:rsidR="006D7D40">
        <w:rPr>
          <w:b/>
        </w:rPr>
        <w:t>513,0</w:t>
      </w:r>
      <w:r>
        <w:tab/>
      </w:r>
      <w:r>
        <w:tab/>
        <w:t>кв. м</w:t>
      </w:r>
    </w:p>
    <w:p w:rsidR="0012334F" w:rsidRDefault="0012334F" w:rsidP="0012334F">
      <w:pPr>
        <w:pBdr>
          <w:top w:val="single" w:sz="4" w:space="1" w:color="auto"/>
        </w:pBdr>
        <w:ind w:left="1049" w:right="5642"/>
        <w:rPr>
          <w:sz w:val="2"/>
          <w:szCs w:val="2"/>
        </w:rPr>
      </w:pPr>
    </w:p>
    <w:p w:rsidR="0012334F" w:rsidRDefault="0012334F" w:rsidP="0012334F">
      <w:pPr>
        <w:tabs>
          <w:tab w:val="center" w:pos="7598"/>
          <w:tab w:val="right" w:pos="10206"/>
        </w:tabs>
        <w:ind w:firstLine="567"/>
      </w:pPr>
      <w:r>
        <w:t xml:space="preserve">б) жилых помещений (общая площадь квартир)  </w:t>
      </w:r>
      <w:r w:rsidR="006D7D40">
        <w:rPr>
          <w:b/>
        </w:rPr>
        <w:t>321,5</w:t>
      </w:r>
      <w:r>
        <w:tab/>
      </w:r>
      <w:r>
        <w:tab/>
        <w:t>кв. м</w:t>
      </w:r>
    </w:p>
    <w:p w:rsidR="0012334F" w:rsidRDefault="0012334F" w:rsidP="0012334F">
      <w:pPr>
        <w:pBdr>
          <w:top w:val="single" w:sz="4" w:space="1" w:color="auto"/>
        </w:pBdr>
        <w:ind w:left="5585" w:right="624"/>
        <w:rPr>
          <w:sz w:val="2"/>
          <w:szCs w:val="2"/>
        </w:rPr>
      </w:pPr>
    </w:p>
    <w:p w:rsidR="0012334F" w:rsidRDefault="0012334F" w:rsidP="0012334F">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12334F" w:rsidRDefault="0012334F" w:rsidP="0012334F">
      <w:pPr>
        <w:pBdr>
          <w:top w:val="single" w:sz="4" w:space="1" w:color="auto"/>
        </w:pBdr>
        <w:ind w:left="3941" w:right="2240"/>
        <w:rPr>
          <w:sz w:val="2"/>
          <w:szCs w:val="2"/>
        </w:rPr>
      </w:pPr>
    </w:p>
    <w:p w:rsidR="0012334F" w:rsidRDefault="0012334F" w:rsidP="0012334F">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12334F" w:rsidRDefault="0012334F" w:rsidP="0012334F">
      <w:pPr>
        <w:pBdr>
          <w:top w:val="single" w:sz="4" w:space="1" w:color="auto"/>
        </w:pBdr>
        <w:ind w:left="4734" w:right="1389"/>
        <w:rPr>
          <w:sz w:val="2"/>
          <w:szCs w:val="2"/>
        </w:rPr>
      </w:pPr>
    </w:p>
    <w:p w:rsidR="0012334F" w:rsidRDefault="0012334F" w:rsidP="0012334F">
      <w:pPr>
        <w:tabs>
          <w:tab w:val="center" w:pos="5245"/>
          <w:tab w:val="left" w:pos="7088"/>
        </w:tabs>
        <w:ind w:firstLine="567"/>
      </w:pPr>
      <w:r>
        <w:t xml:space="preserve">20. Количество лестниц  </w:t>
      </w:r>
      <w:r w:rsidR="006D7D40">
        <w:rPr>
          <w:b/>
        </w:rPr>
        <w:t>2</w:t>
      </w:r>
      <w:r>
        <w:tab/>
      </w:r>
      <w:r>
        <w:tab/>
        <w:t>шт.</w:t>
      </w:r>
    </w:p>
    <w:p w:rsidR="0012334F" w:rsidRDefault="0012334F" w:rsidP="0012334F">
      <w:pPr>
        <w:pBdr>
          <w:top w:val="single" w:sz="4" w:space="1" w:color="auto"/>
        </w:pBdr>
        <w:ind w:left="3147" w:right="3232"/>
        <w:rPr>
          <w:sz w:val="2"/>
          <w:szCs w:val="2"/>
        </w:rPr>
      </w:pPr>
    </w:p>
    <w:p w:rsidR="0012334F" w:rsidRDefault="0012334F" w:rsidP="0012334F">
      <w:pPr>
        <w:ind w:firstLine="567"/>
        <w:rPr>
          <w:sz w:val="2"/>
          <w:szCs w:val="2"/>
        </w:rPr>
      </w:pPr>
      <w:r>
        <w:t>21. Уборочная площадь лестниц (включая межквартирные лестничные площадки)</w:t>
      </w:r>
      <w:r>
        <w:br/>
      </w:r>
    </w:p>
    <w:p w:rsidR="0012334F" w:rsidRDefault="006D7D40" w:rsidP="0012334F">
      <w:pPr>
        <w:tabs>
          <w:tab w:val="left" w:pos="3969"/>
        </w:tabs>
      </w:pPr>
      <w:r>
        <w:rPr>
          <w:b/>
        </w:rPr>
        <w:t>43</w:t>
      </w:r>
      <w:r w:rsidR="0012334F">
        <w:tab/>
        <w:t>кв. м</w:t>
      </w:r>
    </w:p>
    <w:p w:rsidR="0012334F" w:rsidRDefault="0012334F" w:rsidP="0012334F">
      <w:pPr>
        <w:pBdr>
          <w:top w:val="single" w:sz="4" w:space="1" w:color="auto"/>
        </w:pBdr>
        <w:ind w:right="6350"/>
        <w:rPr>
          <w:sz w:val="2"/>
          <w:szCs w:val="2"/>
        </w:rPr>
      </w:pPr>
    </w:p>
    <w:p w:rsidR="0012334F" w:rsidRDefault="0012334F" w:rsidP="0012334F">
      <w:pPr>
        <w:tabs>
          <w:tab w:val="center" w:pos="7230"/>
          <w:tab w:val="left" w:pos="9356"/>
        </w:tabs>
        <w:ind w:firstLine="567"/>
      </w:pPr>
      <w:r>
        <w:t xml:space="preserve">22. Уборочная площадь общих коридоров  </w:t>
      </w:r>
      <w:r>
        <w:tab/>
      </w:r>
      <w:r>
        <w:tab/>
        <w:t>кв. м</w:t>
      </w:r>
    </w:p>
    <w:p w:rsidR="0012334F" w:rsidRDefault="0012334F" w:rsidP="0012334F">
      <w:pPr>
        <w:pBdr>
          <w:top w:val="single" w:sz="4" w:space="1" w:color="auto"/>
        </w:pBdr>
        <w:ind w:left="4990" w:right="964"/>
        <w:rPr>
          <w:sz w:val="2"/>
          <w:szCs w:val="2"/>
        </w:rPr>
      </w:pPr>
    </w:p>
    <w:p w:rsidR="0012334F" w:rsidRDefault="0012334F" w:rsidP="0012334F">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rsidR="006D7D40">
        <w:rPr>
          <w:b/>
        </w:rPr>
        <w:t>365,3</w:t>
      </w:r>
      <w:r>
        <w:tab/>
      </w:r>
      <w:r>
        <w:tab/>
        <w:t>кв. м</w:t>
      </w:r>
    </w:p>
    <w:p w:rsidR="0012334F" w:rsidRDefault="0012334F" w:rsidP="0012334F">
      <w:pPr>
        <w:pBdr>
          <w:top w:val="single" w:sz="4" w:space="1" w:color="auto"/>
        </w:pBdr>
        <w:ind w:left="4082" w:right="1814"/>
        <w:rPr>
          <w:sz w:val="2"/>
          <w:szCs w:val="2"/>
        </w:rPr>
      </w:pPr>
    </w:p>
    <w:p w:rsidR="0012334F" w:rsidRDefault="0012334F" w:rsidP="0012334F">
      <w:pPr>
        <w:ind w:firstLine="567"/>
      </w:pPr>
      <w:r>
        <w:t xml:space="preserve">24. Площадь земельного участка, входящего в состав общего имущества многоквартирного дома  </w:t>
      </w:r>
      <w:r w:rsidR="0068561D">
        <w:rPr>
          <w:b/>
        </w:rPr>
        <w:t>1492</w:t>
      </w:r>
      <w:r>
        <w:rPr>
          <w:b/>
        </w:rPr>
        <w:t xml:space="preserve"> </w:t>
      </w:r>
      <w:proofErr w:type="spellStart"/>
      <w:r>
        <w:t>кв.м</w:t>
      </w:r>
      <w:proofErr w:type="spellEnd"/>
      <w:r>
        <w:t>.</w:t>
      </w:r>
    </w:p>
    <w:p w:rsidR="0012334F" w:rsidRDefault="0012334F" w:rsidP="0012334F">
      <w:pPr>
        <w:pBdr>
          <w:top w:val="single" w:sz="4" w:space="1" w:color="auto"/>
        </w:pBdr>
        <w:ind w:left="601"/>
        <w:rPr>
          <w:sz w:val="2"/>
          <w:szCs w:val="2"/>
        </w:rPr>
      </w:pPr>
    </w:p>
    <w:p w:rsidR="0012334F" w:rsidRPr="0068561D" w:rsidRDefault="0012334F" w:rsidP="0012334F">
      <w:pPr>
        <w:ind w:firstLine="567"/>
        <w:rPr>
          <w:u w:val="single"/>
        </w:rPr>
      </w:pPr>
      <w:r>
        <w:t xml:space="preserve">25. Кадастровый номер земельного участка (при его наличии)  </w:t>
      </w:r>
      <w:r w:rsidR="0068561D">
        <w:rPr>
          <w:u w:val="single"/>
        </w:rPr>
        <w:t>29-07-35-02-26-0021</w:t>
      </w:r>
    </w:p>
    <w:p w:rsidR="0012334F" w:rsidRDefault="0012334F" w:rsidP="0012334F">
      <w:pPr>
        <w:pBdr>
          <w:top w:val="single" w:sz="4" w:space="1" w:color="auto"/>
        </w:pBdr>
        <w:ind w:left="7059"/>
        <w:rPr>
          <w:sz w:val="2"/>
          <w:szCs w:val="2"/>
        </w:rPr>
      </w:pPr>
    </w:p>
    <w:p w:rsidR="0012334F" w:rsidRDefault="0012334F" w:rsidP="0012334F">
      <w:pPr>
        <w:pBdr>
          <w:top w:val="single" w:sz="4" w:space="1" w:color="auto"/>
        </w:pBdr>
        <w:rPr>
          <w:sz w:val="2"/>
          <w:szCs w:val="2"/>
        </w:rPr>
      </w:pPr>
    </w:p>
    <w:p w:rsidR="0012334F" w:rsidRDefault="0012334F" w:rsidP="0012334F">
      <w:pPr>
        <w:spacing w:before="360" w:after="240"/>
        <w:jc w:val="center"/>
        <w:outlineLvl w:val="0"/>
      </w:pPr>
      <w:r>
        <w:rPr>
          <w:lang w:val="en-US"/>
        </w:rPr>
        <w:t>II</w:t>
      </w:r>
      <w:r>
        <w:t>. Техническое состояние многоквартирного дома, включая пристройки</w:t>
      </w:r>
    </w:p>
    <w:tbl>
      <w:tblPr>
        <w:tblW w:w="9666" w:type="dxa"/>
        <w:tblInd w:w="568" w:type="dxa"/>
        <w:tblLayout w:type="fixed"/>
        <w:tblCellMar>
          <w:left w:w="28" w:type="dxa"/>
          <w:right w:w="28" w:type="dxa"/>
        </w:tblCellMar>
        <w:tblLook w:val="0000" w:firstRow="0" w:lastRow="0" w:firstColumn="0" w:lastColumn="0" w:noHBand="0" w:noVBand="0"/>
      </w:tblPr>
      <w:tblGrid>
        <w:gridCol w:w="3685"/>
        <w:gridCol w:w="2977"/>
        <w:gridCol w:w="3004"/>
      </w:tblGrid>
      <w:tr w:rsidR="0012334F" w:rsidRPr="00E008A5" w:rsidTr="0068561D">
        <w:tc>
          <w:tcPr>
            <w:tcW w:w="3685" w:type="dxa"/>
            <w:tcBorders>
              <w:top w:val="single" w:sz="4" w:space="0" w:color="auto"/>
              <w:left w:val="single" w:sz="4" w:space="0" w:color="auto"/>
              <w:bottom w:val="single" w:sz="4" w:space="0" w:color="auto"/>
              <w:right w:val="single" w:sz="4" w:space="0" w:color="auto"/>
            </w:tcBorders>
          </w:tcPr>
          <w:p w:rsidR="0012334F" w:rsidRPr="00E008A5" w:rsidRDefault="0012334F" w:rsidP="009D176C">
            <w:pPr>
              <w:jc w:val="center"/>
            </w:pPr>
            <w:r w:rsidRPr="00E008A5">
              <w:t>Наимено</w:t>
            </w:r>
            <w:r w:rsidRPr="00E008A5">
              <w:softHyphen/>
              <w:t>вание конструк</w:t>
            </w:r>
            <w:r w:rsidRPr="00E008A5">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2334F" w:rsidRPr="00E008A5" w:rsidRDefault="0012334F" w:rsidP="009D176C">
            <w:pPr>
              <w:jc w:val="center"/>
            </w:pPr>
            <w:r w:rsidRPr="00E008A5">
              <w:t>Описание элементов (материал, конструкция или система, отделка и прочее)</w:t>
            </w:r>
          </w:p>
        </w:tc>
        <w:tc>
          <w:tcPr>
            <w:tcW w:w="3004" w:type="dxa"/>
            <w:tcBorders>
              <w:top w:val="single" w:sz="4" w:space="0" w:color="auto"/>
              <w:left w:val="single" w:sz="4" w:space="0" w:color="auto"/>
              <w:bottom w:val="single" w:sz="4" w:space="0" w:color="auto"/>
              <w:right w:val="single" w:sz="4" w:space="0" w:color="auto"/>
            </w:tcBorders>
          </w:tcPr>
          <w:p w:rsidR="0012334F" w:rsidRPr="00E008A5" w:rsidRDefault="0012334F" w:rsidP="009D176C">
            <w:pPr>
              <w:jc w:val="center"/>
            </w:pPr>
            <w:r w:rsidRPr="00E008A5">
              <w:t>Техническое состояние элементов общего имущества многоквартирного дома</w:t>
            </w:r>
          </w:p>
        </w:tc>
      </w:tr>
      <w:tr w:rsidR="0012334F" w:rsidTr="0068561D">
        <w:tc>
          <w:tcPr>
            <w:tcW w:w="3685"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t>Бетонный ленточный</w:t>
            </w:r>
          </w:p>
        </w:tc>
        <w:tc>
          <w:tcPr>
            <w:tcW w:w="3004" w:type="dxa"/>
            <w:tcBorders>
              <w:top w:val="single" w:sz="4" w:space="0" w:color="auto"/>
              <w:left w:val="single" w:sz="4" w:space="0" w:color="auto"/>
              <w:bottom w:val="single" w:sz="4" w:space="0" w:color="auto"/>
              <w:right w:val="single" w:sz="4" w:space="0" w:color="auto"/>
            </w:tcBorders>
          </w:tcPr>
          <w:p w:rsidR="0012334F" w:rsidRDefault="0068561D" w:rsidP="009D176C">
            <w:r>
              <w:t>Трещины, сколы, деформации, разрушение, сырость в подполье</w:t>
            </w:r>
            <w:r w:rsidR="0012334F">
              <w:t xml:space="preserve"> (требуется ремонт)</w:t>
            </w:r>
          </w:p>
        </w:tc>
      </w:tr>
      <w:tr w:rsidR="0012334F" w:rsidTr="0068561D">
        <w:tc>
          <w:tcPr>
            <w:tcW w:w="3685"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2334F" w:rsidRDefault="0068561D" w:rsidP="009D176C">
            <w:pPr>
              <w:ind w:left="57"/>
            </w:pPr>
            <w:r>
              <w:t>1 этаж- кирпичные; 2 этаж – брусчатые обшитые и окрашенные</w:t>
            </w:r>
          </w:p>
        </w:tc>
        <w:tc>
          <w:tcPr>
            <w:tcW w:w="3004" w:type="dxa"/>
            <w:tcBorders>
              <w:top w:val="single" w:sz="4" w:space="0" w:color="auto"/>
              <w:left w:val="single" w:sz="4" w:space="0" w:color="auto"/>
              <w:bottom w:val="single" w:sz="4" w:space="0" w:color="auto"/>
              <w:right w:val="single" w:sz="4" w:space="0" w:color="auto"/>
            </w:tcBorders>
          </w:tcPr>
          <w:p w:rsidR="0012334F" w:rsidRDefault="0068561D" w:rsidP="009D176C">
            <w:r>
              <w:t>1 этаж – трещины, выдувание швов, 2 этаж – гниль, трещины, отставание досок обшивки.</w:t>
            </w:r>
          </w:p>
        </w:tc>
      </w:tr>
      <w:tr w:rsidR="0012334F" w:rsidTr="0068561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12334F" w:rsidRDefault="0068561D" w:rsidP="009D176C">
            <w:pPr>
              <w:ind w:left="57"/>
            </w:pPr>
            <w:r>
              <w:t>3</w:t>
            </w:r>
            <w:r w:rsidR="0012334F">
              <w:t>. Перекрытия</w:t>
            </w:r>
          </w:p>
        </w:tc>
        <w:tc>
          <w:tcPr>
            <w:tcW w:w="2977" w:type="dxa"/>
            <w:vMerge w:val="restart"/>
            <w:tcBorders>
              <w:top w:val="nil"/>
              <w:left w:val="single" w:sz="4" w:space="0" w:color="auto"/>
              <w:bottom w:val="nil"/>
              <w:right w:val="single" w:sz="4" w:space="0" w:color="auto"/>
            </w:tcBorders>
          </w:tcPr>
          <w:p w:rsidR="0012334F" w:rsidRDefault="0012334F" w:rsidP="009D176C">
            <w:pPr>
              <w:ind w:left="57"/>
            </w:pPr>
            <w:r>
              <w:t>Деревянные отепленные</w:t>
            </w:r>
          </w:p>
        </w:tc>
        <w:tc>
          <w:tcPr>
            <w:tcW w:w="3004" w:type="dxa"/>
            <w:vMerge w:val="restart"/>
            <w:tcBorders>
              <w:top w:val="nil"/>
              <w:left w:val="single" w:sz="4" w:space="0" w:color="auto"/>
              <w:bottom w:val="nil"/>
              <w:right w:val="single" w:sz="4" w:space="0" w:color="auto"/>
            </w:tcBorders>
          </w:tcPr>
          <w:p w:rsidR="0012334F" w:rsidRDefault="0068561D" w:rsidP="009D176C">
            <w:pPr>
              <w:ind w:left="57"/>
            </w:pPr>
            <w:r>
              <w:t>Подпорки, сильные деформации, диагональные трещины потолков.</w:t>
            </w:r>
          </w:p>
        </w:tc>
      </w:tr>
      <w:tr w:rsidR="0012334F" w:rsidTr="0068561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12334F" w:rsidRDefault="0012334F" w:rsidP="009D176C">
            <w:pPr>
              <w:ind w:left="992"/>
            </w:pPr>
          </w:p>
        </w:tc>
        <w:tc>
          <w:tcPr>
            <w:tcW w:w="2977" w:type="dxa"/>
            <w:vMerge/>
            <w:tcBorders>
              <w:top w:val="nil"/>
              <w:left w:val="single" w:sz="4" w:space="0" w:color="auto"/>
              <w:bottom w:val="nil"/>
              <w:right w:val="single" w:sz="4" w:space="0" w:color="auto"/>
            </w:tcBorders>
          </w:tcPr>
          <w:p w:rsidR="0012334F" w:rsidRDefault="0012334F" w:rsidP="009D176C">
            <w:pPr>
              <w:ind w:left="57"/>
            </w:pPr>
          </w:p>
        </w:tc>
        <w:tc>
          <w:tcPr>
            <w:tcW w:w="3004" w:type="dxa"/>
            <w:vMerge/>
            <w:tcBorders>
              <w:top w:val="nil"/>
              <w:left w:val="single" w:sz="4" w:space="0" w:color="auto"/>
              <w:bottom w:val="nil"/>
              <w:right w:val="single" w:sz="4" w:space="0" w:color="auto"/>
            </w:tcBorders>
          </w:tcPr>
          <w:p w:rsidR="0012334F" w:rsidRDefault="0012334F" w:rsidP="009D176C">
            <w:pPr>
              <w:ind w:left="57"/>
            </w:pPr>
          </w:p>
        </w:tc>
      </w:tr>
      <w:tr w:rsidR="0012334F" w:rsidTr="0068561D">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12334F" w:rsidRDefault="0012334F" w:rsidP="009D176C">
            <w:pPr>
              <w:ind w:left="992"/>
            </w:pPr>
          </w:p>
        </w:tc>
        <w:tc>
          <w:tcPr>
            <w:tcW w:w="2977" w:type="dxa"/>
            <w:tcBorders>
              <w:top w:val="nil"/>
              <w:left w:val="single" w:sz="4" w:space="0" w:color="auto"/>
              <w:bottom w:val="nil"/>
              <w:right w:val="single" w:sz="4" w:space="0" w:color="auto"/>
            </w:tcBorders>
          </w:tcPr>
          <w:p w:rsidR="0012334F" w:rsidRDefault="0012334F" w:rsidP="009D176C">
            <w:pPr>
              <w:ind w:left="57"/>
            </w:pPr>
          </w:p>
        </w:tc>
        <w:tc>
          <w:tcPr>
            <w:tcW w:w="3004" w:type="dxa"/>
            <w:tcBorders>
              <w:top w:val="nil"/>
              <w:left w:val="single" w:sz="4" w:space="0" w:color="auto"/>
              <w:bottom w:val="nil"/>
              <w:right w:val="single" w:sz="4" w:space="0" w:color="auto"/>
            </w:tcBorders>
          </w:tcPr>
          <w:p w:rsidR="0012334F" w:rsidRDefault="0012334F" w:rsidP="009D176C">
            <w:pPr>
              <w:ind w:left="57"/>
            </w:pPr>
          </w:p>
        </w:tc>
      </w:tr>
      <w:tr w:rsidR="0012334F" w:rsidTr="0068561D">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12334F" w:rsidRDefault="0012334F" w:rsidP="009D176C">
            <w:pPr>
              <w:ind w:left="992"/>
            </w:pPr>
          </w:p>
        </w:tc>
        <w:tc>
          <w:tcPr>
            <w:tcW w:w="2977" w:type="dxa"/>
            <w:tcBorders>
              <w:top w:val="nil"/>
              <w:left w:val="single" w:sz="4" w:space="0" w:color="auto"/>
              <w:bottom w:val="nil"/>
              <w:right w:val="single" w:sz="4" w:space="0" w:color="auto"/>
            </w:tcBorders>
          </w:tcPr>
          <w:p w:rsidR="0012334F" w:rsidRDefault="0012334F" w:rsidP="009D176C">
            <w:pPr>
              <w:ind w:left="57"/>
            </w:pPr>
          </w:p>
        </w:tc>
        <w:tc>
          <w:tcPr>
            <w:tcW w:w="3004" w:type="dxa"/>
            <w:tcBorders>
              <w:top w:val="nil"/>
              <w:left w:val="single" w:sz="4" w:space="0" w:color="auto"/>
              <w:bottom w:val="nil"/>
              <w:right w:val="single" w:sz="4" w:space="0" w:color="auto"/>
            </w:tcBorders>
          </w:tcPr>
          <w:p w:rsidR="0012334F" w:rsidRDefault="0012334F" w:rsidP="009D176C">
            <w:pPr>
              <w:ind w:left="57"/>
            </w:pPr>
          </w:p>
        </w:tc>
      </w:tr>
      <w:tr w:rsidR="0012334F" w:rsidTr="0068561D">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12334F" w:rsidRDefault="0012334F" w:rsidP="009D176C">
            <w:pPr>
              <w:ind w:left="992"/>
            </w:pPr>
          </w:p>
        </w:tc>
        <w:tc>
          <w:tcPr>
            <w:tcW w:w="2977" w:type="dxa"/>
            <w:tcBorders>
              <w:top w:val="nil"/>
              <w:left w:val="single" w:sz="4" w:space="0" w:color="auto"/>
              <w:bottom w:val="nil"/>
              <w:right w:val="single" w:sz="4" w:space="0" w:color="auto"/>
            </w:tcBorders>
          </w:tcPr>
          <w:p w:rsidR="0012334F" w:rsidRDefault="0012334F" w:rsidP="009D176C">
            <w:pPr>
              <w:ind w:left="57"/>
            </w:pPr>
          </w:p>
        </w:tc>
        <w:tc>
          <w:tcPr>
            <w:tcW w:w="3004" w:type="dxa"/>
            <w:tcBorders>
              <w:top w:val="nil"/>
              <w:left w:val="single" w:sz="4" w:space="0" w:color="auto"/>
              <w:bottom w:val="nil"/>
              <w:right w:val="single" w:sz="4" w:space="0" w:color="auto"/>
            </w:tcBorders>
          </w:tcPr>
          <w:p w:rsidR="0012334F" w:rsidRDefault="0012334F" w:rsidP="009D176C">
            <w:pPr>
              <w:ind w:left="57"/>
            </w:pPr>
          </w:p>
        </w:tc>
      </w:tr>
      <w:tr w:rsidR="0012334F" w:rsidTr="0068561D">
        <w:tc>
          <w:tcPr>
            <w:tcW w:w="3685"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t xml:space="preserve">Шиферная </w:t>
            </w:r>
          </w:p>
        </w:tc>
        <w:tc>
          <w:tcPr>
            <w:tcW w:w="3004" w:type="dxa"/>
            <w:tcBorders>
              <w:top w:val="single" w:sz="4" w:space="0" w:color="auto"/>
              <w:left w:val="single" w:sz="4" w:space="0" w:color="auto"/>
              <w:bottom w:val="single" w:sz="4" w:space="0" w:color="auto"/>
              <w:right w:val="single" w:sz="4" w:space="0" w:color="auto"/>
            </w:tcBorders>
          </w:tcPr>
          <w:p w:rsidR="0012334F" w:rsidRDefault="0068561D" w:rsidP="009D176C">
            <w:r>
              <w:t>Трещины, сколы, протечки, ослабление крепления листов</w:t>
            </w:r>
          </w:p>
        </w:tc>
      </w:tr>
      <w:tr w:rsidR="0012334F" w:rsidTr="0068561D">
        <w:tc>
          <w:tcPr>
            <w:tcW w:w="3685" w:type="dxa"/>
            <w:tcBorders>
              <w:top w:val="single" w:sz="4" w:space="0" w:color="auto"/>
              <w:left w:val="single" w:sz="4" w:space="0" w:color="auto"/>
              <w:bottom w:val="single" w:sz="4" w:space="0" w:color="auto"/>
              <w:right w:val="single" w:sz="4" w:space="0" w:color="auto"/>
            </w:tcBorders>
            <w:vAlign w:val="bottom"/>
          </w:tcPr>
          <w:p w:rsidR="0012334F" w:rsidRDefault="0012334F" w:rsidP="009D176C">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2334F" w:rsidRDefault="0012334F" w:rsidP="0068561D">
            <w:pPr>
              <w:ind w:left="57"/>
            </w:pPr>
            <w:r>
              <w:t xml:space="preserve">Дощатые </w:t>
            </w:r>
          </w:p>
        </w:tc>
        <w:tc>
          <w:tcPr>
            <w:tcW w:w="3004" w:type="dxa"/>
            <w:tcBorders>
              <w:top w:val="single" w:sz="4" w:space="0" w:color="auto"/>
              <w:left w:val="single" w:sz="4" w:space="0" w:color="auto"/>
              <w:bottom w:val="single" w:sz="4" w:space="0" w:color="auto"/>
              <w:right w:val="single" w:sz="4" w:space="0" w:color="auto"/>
            </w:tcBorders>
          </w:tcPr>
          <w:p w:rsidR="0012334F" w:rsidRDefault="0068561D" w:rsidP="009D176C">
            <w:r>
              <w:t>Деформации, гниль, излом, сырость в подполье</w:t>
            </w:r>
          </w:p>
          <w:p w:rsidR="0012334F" w:rsidRDefault="0012334F" w:rsidP="009D176C"/>
        </w:tc>
      </w:tr>
      <w:tr w:rsidR="0012334F" w:rsidTr="0068561D">
        <w:trPr>
          <w:cantSplit/>
        </w:trPr>
        <w:tc>
          <w:tcPr>
            <w:tcW w:w="3685" w:type="dxa"/>
            <w:tcBorders>
              <w:top w:val="single" w:sz="4" w:space="0" w:color="auto"/>
              <w:left w:val="single" w:sz="4" w:space="0" w:color="auto"/>
              <w:bottom w:val="nil"/>
              <w:right w:val="single" w:sz="4" w:space="0" w:color="auto"/>
            </w:tcBorders>
            <w:vAlign w:val="bottom"/>
          </w:tcPr>
          <w:p w:rsidR="0012334F" w:rsidRDefault="0012334F" w:rsidP="009D176C">
            <w:pPr>
              <w:ind w:left="57"/>
            </w:pPr>
            <w:r>
              <w:t>7. Проемы</w:t>
            </w:r>
          </w:p>
        </w:tc>
        <w:tc>
          <w:tcPr>
            <w:tcW w:w="2977" w:type="dxa"/>
            <w:vMerge w:val="restart"/>
            <w:tcBorders>
              <w:top w:val="single" w:sz="4" w:space="0" w:color="auto"/>
              <w:left w:val="nil"/>
              <w:bottom w:val="nil"/>
              <w:right w:val="single" w:sz="4" w:space="0" w:color="auto"/>
            </w:tcBorders>
            <w:vAlign w:val="bottom"/>
          </w:tcPr>
          <w:p w:rsidR="0012334F" w:rsidRDefault="0012334F" w:rsidP="009D176C">
            <w:pPr>
              <w:ind w:left="57"/>
            </w:pPr>
            <w:r>
              <w:t>Двойные створные</w:t>
            </w:r>
          </w:p>
        </w:tc>
        <w:tc>
          <w:tcPr>
            <w:tcW w:w="3004" w:type="dxa"/>
            <w:vMerge w:val="restart"/>
            <w:tcBorders>
              <w:top w:val="single" w:sz="4" w:space="0" w:color="auto"/>
              <w:left w:val="nil"/>
              <w:bottom w:val="nil"/>
              <w:right w:val="single" w:sz="4" w:space="0" w:color="auto"/>
            </w:tcBorders>
          </w:tcPr>
          <w:p w:rsidR="0012334F" w:rsidRDefault="0068561D" w:rsidP="009D176C">
            <w:r>
              <w:t>Гниль брусков, гниль подушек, расшатанность.</w:t>
            </w:r>
          </w:p>
        </w:tc>
      </w:tr>
      <w:tr w:rsidR="0012334F" w:rsidTr="0068561D">
        <w:trPr>
          <w:cantSplit/>
        </w:trPr>
        <w:tc>
          <w:tcPr>
            <w:tcW w:w="3685" w:type="dxa"/>
            <w:tcBorders>
              <w:top w:val="nil"/>
              <w:left w:val="single" w:sz="4" w:space="0" w:color="auto"/>
              <w:bottom w:val="nil"/>
              <w:right w:val="single" w:sz="4" w:space="0" w:color="auto"/>
            </w:tcBorders>
            <w:vAlign w:val="bottom"/>
          </w:tcPr>
          <w:p w:rsidR="0012334F" w:rsidRDefault="0012334F" w:rsidP="009D176C">
            <w:pPr>
              <w:ind w:left="993"/>
            </w:pPr>
            <w:r>
              <w:t>окна</w:t>
            </w:r>
          </w:p>
        </w:tc>
        <w:tc>
          <w:tcPr>
            <w:tcW w:w="2977" w:type="dxa"/>
            <w:vMerge/>
            <w:tcBorders>
              <w:top w:val="nil"/>
              <w:left w:val="nil"/>
              <w:bottom w:val="nil"/>
              <w:right w:val="single" w:sz="4" w:space="0" w:color="auto"/>
            </w:tcBorders>
            <w:vAlign w:val="bottom"/>
          </w:tcPr>
          <w:p w:rsidR="0012334F" w:rsidRDefault="0012334F" w:rsidP="009D176C">
            <w:pPr>
              <w:ind w:left="57"/>
            </w:pPr>
          </w:p>
        </w:tc>
        <w:tc>
          <w:tcPr>
            <w:tcW w:w="3004" w:type="dxa"/>
            <w:vMerge/>
            <w:tcBorders>
              <w:top w:val="nil"/>
              <w:left w:val="nil"/>
              <w:bottom w:val="nil"/>
              <w:right w:val="single" w:sz="4" w:space="0" w:color="auto"/>
            </w:tcBorders>
          </w:tcPr>
          <w:p w:rsidR="0012334F" w:rsidRDefault="0012334F" w:rsidP="009D176C">
            <w:pPr>
              <w:ind w:left="57"/>
            </w:pPr>
          </w:p>
        </w:tc>
      </w:tr>
      <w:tr w:rsidR="0012334F" w:rsidTr="0068561D">
        <w:tc>
          <w:tcPr>
            <w:tcW w:w="3685" w:type="dxa"/>
            <w:tcBorders>
              <w:top w:val="nil"/>
              <w:left w:val="single" w:sz="4" w:space="0" w:color="auto"/>
              <w:bottom w:val="nil"/>
              <w:right w:val="single" w:sz="4" w:space="0" w:color="auto"/>
            </w:tcBorders>
            <w:vAlign w:val="bottom"/>
          </w:tcPr>
          <w:p w:rsidR="0012334F" w:rsidRDefault="0068561D" w:rsidP="0068561D">
            <w:r>
              <w:t xml:space="preserve">                 </w:t>
            </w:r>
            <w:r w:rsidR="0012334F">
              <w:t>двери</w:t>
            </w:r>
          </w:p>
        </w:tc>
        <w:tc>
          <w:tcPr>
            <w:tcW w:w="2977" w:type="dxa"/>
            <w:tcBorders>
              <w:top w:val="nil"/>
              <w:left w:val="nil"/>
              <w:bottom w:val="nil"/>
              <w:right w:val="single" w:sz="4" w:space="0" w:color="auto"/>
            </w:tcBorders>
            <w:vAlign w:val="bottom"/>
          </w:tcPr>
          <w:p w:rsidR="0012334F" w:rsidRDefault="0068561D" w:rsidP="009D176C">
            <w:pPr>
              <w:ind w:left="57"/>
            </w:pPr>
            <w:r>
              <w:t>филенчатые</w:t>
            </w:r>
          </w:p>
        </w:tc>
        <w:tc>
          <w:tcPr>
            <w:tcW w:w="3004" w:type="dxa"/>
            <w:tcBorders>
              <w:top w:val="nil"/>
              <w:left w:val="nil"/>
              <w:bottom w:val="nil"/>
              <w:right w:val="single" w:sz="4" w:space="0" w:color="auto"/>
            </w:tcBorders>
          </w:tcPr>
          <w:p w:rsidR="0068561D" w:rsidRDefault="0068561D" w:rsidP="009D176C"/>
          <w:p w:rsidR="0068561D" w:rsidRDefault="0068561D" w:rsidP="009D176C"/>
          <w:p w:rsidR="0012334F" w:rsidRDefault="0068561D" w:rsidP="009D176C">
            <w:r>
              <w:t>Трещины, перекосы, повреждения.</w:t>
            </w:r>
          </w:p>
          <w:p w:rsidR="0068561D" w:rsidRDefault="0068561D" w:rsidP="009D176C"/>
        </w:tc>
      </w:tr>
      <w:tr w:rsidR="0012334F" w:rsidTr="0068561D">
        <w:tc>
          <w:tcPr>
            <w:tcW w:w="3685" w:type="dxa"/>
            <w:tcBorders>
              <w:top w:val="nil"/>
              <w:left w:val="single" w:sz="4" w:space="0" w:color="auto"/>
              <w:bottom w:val="single" w:sz="4" w:space="0" w:color="auto"/>
              <w:right w:val="single" w:sz="4" w:space="0" w:color="auto"/>
            </w:tcBorders>
            <w:vAlign w:val="bottom"/>
          </w:tcPr>
          <w:p w:rsidR="0012334F" w:rsidRDefault="0012334F" w:rsidP="009D176C">
            <w:pPr>
              <w:ind w:left="993"/>
            </w:pPr>
            <w:r>
              <w:t>(другое)</w:t>
            </w:r>
          </w:p>
        </w:tc>
        <w:tc>
          <w:tcPr>
            <w:tcW w:w="2977" w:type="dxa"/>
            <w:tcBorders>
              <w:top w:val="nil"/>
              <w:left w:val="nil"/>
              <w:bottom w:val="single" w:sz="4" w:space="0" w:color="auto"/>
              <w:right w:val="single" w:sz="4" w:space="0" w:color="auto"/>
            </w:tcBorders>
            <w:vAlign w:val="bottom"/>
          </w:tcPr>
          <w:p w:rsidR="0012334F" w:rsidRDefault="0012334F" w:rsidP="009D176C">
            <w:pPr>
              <w:ind w:left="57"/>
            </w:pPr>
          </w:p>
        </w:tc>
        <w:tc>
          <w:tcPr>
            <w:tcW w:w="3004" w:type="dxa"/>
            <w:tcBorders>
              <w:top w:val="nil"/>
              <w:left w:val="nil"/>
              <w:bottom w:val="single" w:sz="4" w:space="0" w:color="auto"/>
              <w:right w:val="single" w:sz="4" w:space="0" w:color="auto"/>
            </w:tcBorders>
            <w:vAlign w:val="bottom"/>
          </w:tcPr>
          <w:p w:rsidR="0012334F" w:rsidRDefault="0012334F" w:rsidP="009D176C">
            <w:pPr>
              <w:ind w:left="57"/>
            </w:pPr>
          </w:p>
        </w:tc>
      </w:tr>
      <w:tr w:rsidR="0012334F" w:rsidTr="0068561D">
        <w:trPr>
          <w:cantSplit/>
        </w:trPr>
        <w:tc>
          <w:tcPr>
            <w:tcW w:w="3685" w:type="dxa"/>
            <w:tcBorders>
              <w:top w:val="single" w:sz="4" w:space="0" w:color="auto"/>
              <w:left w:val="single" w:sz="4" w:space="0" w:color="auto"/>
              <w:bottom w:val="nil"/>
              <w:right w:val="single" w:sz="4" w:space="0" w:color="auto"/>
            </w:tcBorders>
            <w:vAlign w:val="bottom"/>
          </w:tcPr>
          <w:p w:rsidR="0012334F" w:rsidRDefault="0068561D" w:rsidP="0068561D">
            <w:r>
              <w:t>8</w:t>
            </w:r>
            <w:r w:rsidR="0012334F">
              <w:t>.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12334F" w:rsidRDefault="0012334F" w:rsidP="009D176C">
            <w:pPr>
              <w:ind w:left="57"/>
            </w:pPr>
            <w:r>
              <w:t>Центральное, открытая проводка, медь</w:t>
            </w:r>
          </w:p>
        </w:tc>
        <w:tc>
          <w:tcPr>
            <w:tcW w:w="3004" w:type="dxa"/>
            <w:vMerge w:val="restart"/>
            <w:tcBorders>
              <w:top w:val="single" w:sz="4" w:space="0" w:color="auto"/>
              <w:left w:val="nil"/>
              <w:bottom w:val="nil"/>
              <w:right w:val="single" w:sz="4" w:space="0" w:color="auto"/>
            </w:tcBorders>
            <w:vAlign w:val="bottom"/>
          </w:tcPr>
          <w:p w:rsidR="0012334F" w:rsidRDefault="0068561D" w:rsidP="009D176C">
            <w:pPr>
              <w:ind w:left="57"/>
            </w:pPr>
            <w:r>
              <w:t>Потеря эластичности, следы ремонтов</w:t>
            </w:r>
          </w:p>
        </w:tc>
      </w:tr>
      <w:tr w:rsidR="0012334F" w:rsidTr="0068561D">
        <w:trPr>
          <w:cantSplit/>
        </w:trPr>
        <w:tc>
          <w:tcPr>
            <w:tcW w:w="3685" w:type="dxa"/>
            <w:tcBorders>
              <w:top w:val="nil"/>
              <w:left w:val="single" w:sz="4" w:space="0" w:color="auto"/>
              <w:bottom w:val="nil"/>
              <w:right w:val="single" w:sz="4" w:space="0" w:color="auto"/>
            </w:tcBorders>
            <w:vAlign w:val="bottom"/>
          </w:tcPr>
          <w:p w:rsidR="0012334F" w:rsidRDefault="0012334F" w:rsidP="009D176C">
            <w:pPr>
              <w:ind w:left="993"/>
            </w:pPr>
            <w:r>
              <w:t>электроснабжение</w:t>
            </w:r>
          </w:p>
        </w:tc>
        <w:tc>
          <w:tcPr>
            <w:tcW w:w="2977" w:type="dxa"/>
            <w:vMerge/>
            <w:tcBorders>
              <w:top w:val="nil"/>
              <w:left w:val="nil"/>
              <w:bottom w:val="nil"/>
              <w:right w:val="single" w:sz="4" w:space="0" w:color="auto"/>
            </w:tcBorders>
            <w:vAlign w:val="bottom"/>
          </w:tcPr>
          <w:p w:rsidR="0012334F" w:rsidRDefault="0012334F" w:rsidP="009D176C">
            <w:pPr>
              <w:ind w:left="57"/>
            </w:pPr>
          </w:p>
        </w:tc>
        <w:tc>
          <w:tcPr>
            <w:tcW w:w="3004" w:type="dxa"/>
            <w:vMerge/>
            <w:tcBorders>
              <w:top w:val="nil"/>
              <w:left w:val="nil"/>
              <w:bottom w:val="nil"/>
              <w:right w:val="single" w:sz="4" w:space="0" w:color="auto"/>
            </w:tcBorders>
            <w:vAlign w:val="bottom"/>
          </w:tcPr>
          <w:p w:rsidR="0012334F" w:rsidRDefault="0012334F" w:rsidP="009D176C">
            <w:pPr>
              <w:ind w:left="57"/>
            </w:pP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холодное водоснабжение</w:t>
            </w:r>
          </w:p>
        </w:tc>
        <w:tc>
          <w:tcPr>
            <w:tcW w:w="2977" w:type="dxa"/>
            <w:tcBorders>
              <w:top w:val="nil"/>
              <w:left w:val="nil"/>
              <w:bottom w:val="nil"/>
              <w:right w:val="single" w:sz="4" w:space="0" w:color="auto"/>
            </w:tcBorders>
            <w:vAlign w:val="bottom"/>
          </w:tcPr>
          <w:p w:rsidR="0012334F" w:rsidRDefault="0012334F" w:rsidP="009D176C">
            <w:pPr>
              <w:ind w:left="57"/>
            </w:pPr>
            <w:r>
              <w:t>Центральное</w:t>
            </w:r>
          </w:p>
        </w:tc>
        <w:tc>
          <w:tcPr>
            <w:tcW w:w="3004" w:type="dxa"/>
            <w:tcBorders>
              <w:top w:val="nil"/>
              <w:left w:val="nil"/>
              <w:bottom w:val="nil"/>
              <w:right w:val="single" w:sz="4" w:space="0" w:color="auto"/>
            </w:tcBorders>
            <w:vAlign w:val="bottom"/>
          </w:tcPr>
          <w:p w:rsidR="0012334F" w:rsidRDefault="0012334F" w:rsidP="009D176C">
            <w:pPr>
              <w:ind w:left="57"/>
            </w:pPr>
          </w:p>
          <w:p w:rsidR="0012334F" w:rsidRDefault="00F62B5E" w:rsidP="009D176C">
            <w:pPr>
              <w:ind w:left="57"/>
            </w:pPr>
            <w:r>
              <w:t>Гниль труб</w:t>
            </w: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p>
          <w:p w:rsidR="0012334F" w:rsidRDefault="0012334F" w:rsidP="009D176C">
            <w:pPr>
              <w:ind w:left="993"/>
            </w:pPr>
          </w:p>
        </w:tc>
        <w:tc>
          <w:tcPr>
            <w:tcW w:w="2977" w:type="dxa"/>
            <w:tcBorders>
              <w:top w:val="nil"/>
              <w:left w:val="nil"/>
              <w:bottom w:val="nil"/>
              <w:right w:val="single" w:sz="4" w:space="0" w:color="auto"/>
            </w:tcBorders>
            <w:vAlign w:val="bottom"/>
          </w:tcPr>
          <w:p w:rsidR="0012334F" w:rsidRDefault="0012334F" w:rsidP="009D176C">
            <w:pPr>
              <w:ind w:left="57"/>
            </w:pPr>
          </w:p>
        </w:tc>
        <w:tc>
          <w:tcPr>
            <w:tcW w:w="3004" w:type="dxa"/>
            <w:tcBorders>
              <w:top w:val="nil"/>
              <w:left w:val="nil"/>
              <w:bottom w:val="nil"/>
              <w:right w:val="single" w:sz="4" w:space="0" w:color="auto"/>
            </w:tcBorders>
            <w:vAlign w:val="bottom"/>
          </w:tcPr>
          <w:p w:rsidR="0012334F" w:rsidRDefault="0012334F" w:rsidP="009D176C">
            <w:pPr>
              <w:ind w:left="57"/>
            </w:pP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водоотведение</w:t>
            </w:r>
          </w:p>
        </w:tc>
        <w:tc>
          <w:tcPr>
            <w:tcW w:w="2977" w:type="dxa"/>
            <w:tcBorders>
              <w:top w:val="nil"/>
              <w:left w:val="nil"/>
              <w:bottom w:val="nil"/>
              <w:right w:val="single" w:sz="4" w:space="0" w:color="auto"/>
            </w:tcBorders>
            <w:vAlign w:val="bottom"/>
          </w:tcPr>
          <w:p w:rsidR="0012334F" w:rsidRDefault="00F62B5E" w:rsidP="009D176C">
            <w:pPr>
              <w:ind w:left="57"/>
            </w:pPr>
            <w:r>
              <w:t>В центральную сеть</w:t>
            </w:r>
          </w:p>
        </w:tc>
        <w:tc>
          <w:tcPr>
            <w:tcW w:w="3004" w:type="dxa"/>
            <w:tcBorders>
              <w:top w:val="nil"/>
              <w:left w:val="nil"/>
              <w:bottom w:val="nil"/>
              <w:right w:val="single" w:sz="4" w:space="0" w:color="auto"/>
            </w:tcBorders>
            <w:vAlign w:val="bottom"/>
          </w:tcPr>
          <w:p w:rsidR="0012334F" w:rsidRDefault="00F62B5E" w:rsidP="009D176C">
            <w:pPr>
              <w:ind w:left="57"/>
            </w:pPr>
            <w:r>
              <w:t>Течет под пол</w:t>
            </w: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газоснабжение</w:t>
            </w:r>
          </w:p>
        </w:tc>
        <w:tc>
          <w:tcPr>
            <w:tcW w:w="2977" w:type="dxa"/>
            <w:tcBorders>
              <w:top w:val="nil"/>
              <w:left w:val="nil"/>
              <w:bottom w:val="nil"/>
              <w:right w:val="single" w:sz="4" w:space="0" w:color="auto"/>
            </w:tcBorders>
            <w:vAlign w:val="bottom"/>
          </w:tcPr>
          <w:p w:rsidR="0012334F" w:rsidRDefault="0012334F" w:rsidP="009D176C">
            <w:pPr>
              <w:ind w:left="57"/>
            </w:pPr>
            <w:r>
              <w:t>Центральное</w:t>
            </w:r>
          </w:p>
        </w:tc>
        <w:tc>
          <w:tcPr>
            <w:tcW w:w="3004" w:type="dxa"/>
            <w:tcBorders>
              <w:top w:val="nil"/>
              <w:left w:val="nil"/>
              <w:bottom w:val="nil"/>
              <w:right w:val="single" w:sz="4" w:space="0" w:color="auto"/>
            </w:tcBorders>
            <w:vAlign w:val="bottom"/>
          </w:tcPr>
          <w:p w:rsidR="0012334F" w:rsidRDefault="0012334F" w:rsidP="009D176C">
            <w:pPr>
              <w:ind w:left="57"/>
            </w:pPr>
          </w:p>
          <w:p w:rsidR="0012334F" w:rsidRDefault="0012334F" w:rsidP="009D176C">
            <w:pPr>
              <w:ind w:left="57"/>
            </w:pPr>
            <w:r>
              <w:t>Хорошее</w:t>
            </w: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отопление (от внешних котельных)</w:t>
            </w:r>
          </w:p>
        </w:tc>
        <w:tc>
          <w:tcPr>
            <w:tcW w:w="2977" w:type="dxa"/>
            <w:tcBorders>
              <w:top w:val="nil"/>
              <w:left w:val="nil"/>
              <w:bottom w:val="nil"/>
              <w:right w:val="single" w:sz="4" w:space="0" w:color="auto"/>
            </w:tcBorders>
            <w:vAlign w:val="bottom"/>
          </w:tcPr>
          <w:p w:rsidR="0012334F" w:rsidRDefault="00F62B5E" w:rsidP="009D176C">
            <w:pPr>
              <w:ind w:left="57"/>
            </w:pPr>
            <w:r>
              <w:t>Центральная сеть</w:t>
            </w:r>
          </w:p>
        </w:tc>
        <w:tc>
          <w:tcPr>
            <w:tcW w:w="3004" w:type="dxa"/>
            <w:tcBorders>
              <w:top w:val="nil"/>
              <w:left w:val="nil"/>
              <w:bottom w:val="nil"/>
              <w:right w:val="single" w:sz="4" w:space="0" w:color="auto"/>
            </w:tcBorders>
            <w:vAlign w:val="bottom"/>
          </w:tcPr>
          <w:p w:rsidR="0012334F" w:rsidRDefault="0012334F" w:rsidP="009D176C">
            <w:pPr>
              <w:ind w:left="57"/>
            </w:pPr>
          </w:p>
          <w:p w:rsidR="0012334F" w:rsidRDefault="00F62B5E" w:rsidP="009D176C">
            <w:pPr>
              <w:ind w:left="57"/>
            </w:pPr>
            <w:r>
              <w:t>Следы ремонтов</w:t>
            </w: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12334F" w:rsidRDefault="0012334F" w:rsidP="009D176C">
            <w:pPr>
              <w:ind w:left="57"/>
            </w:pPr>
          </w:p>
        </w:tc>
        <w:tc>
          <w:tcPr>
            <w:tcW w:w="3004" w:type="dxa"/>
            <w:tcBorders>
              <w:top w:val="nil"/>
              <w:left w:val="nil"/>
              <w:bottom w:val="nil"/>
              <w:right w:val="single" w:sz="4" w:space="0" w:color="auto"/>
            </w:tcBorders>
            <w:vAlign w:val="bottom"/>
          </w:tcPr>
          <w:p w:rsidR="0012334F" w:rsidRDefault="0012334F" w:rsidP="009D176C">
            <w:pPr>
              <w:ind w:left="57"/>
            </w:pP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калориферы</w:t>
            </w:r>
          </w:p>
        </w:tc>
        <w:tc>
          <w:tcPr>
            <w:tcW w:w="2977" w:type="dxa"/>
            <w:tcBorders>
              <w:top w:val="nil"/>
              <w:left w:val="nil"/>
              <w:bottom w:val="nil"/>
              <w:right w:val="single" w:sz="4" w:space="0" w:color="auto"/>
            </w:tcBorders>
            <w:vAlign w:val="bottom"/>
          </w:tcPr>
          <w:p w:rsidR="0012334F" w:rsidRDefault="0012334F" w:rsidP="009D176C">
            <w:pPr>
              <w:ind w:left="57"/>
            </w:pPr>
          </w:p>
        </w:tc>
        <w:tc>
          <w:tcPr>
            <w:tcW w:w="3004" w:type="dxa"/>
            <w:tcBorders>
              <w:top w:val="nil"/>
              <w:left w:val="nil"/>
              <w:bottom w:val="nil"/>
              <w:right w:val="single" w:sz="4" w:space="0" w:color="auto"/>
            </w:tcBorders>
            <w:vAlign w:val="bottom"/>
          </w:tcPr>
          <w:p w:rsidR="0012334F" w:rsidRDefault="0012334F" w:rsidP="009D176C">
            <w:pPr>
              <w:ind w:left="57"/>
            </w:pPr>
          </w:p>
        </w:tc>
      </w:tr>
      <w:tr w:rsidR="0012334F" w:rsidTr="0068561D">
        <w:tc>
          <w:tcPr>
            <w:tcW w:w="3685" w:type="dxa"/>
            <w:tcBorders>
              <w:top w:val="nil"/>
              <w:left w:val="single" w:sz="4" w:space="0" w:color="auto"/>
              <w:bottom w:val="nil"/>
              <w:right w:val="single" w:sz="4" w:space="0" w:color="auto"/>
            </w:tcBorders>
            <w:vAlign w:val="bottom"/>
          </w:tcPr>
          <w:p w:rsidR="0012334F" w:rsidRDefault="0012334F" w:rsidP="009D176C">
            <w:pPr>
              <w:ind w:left="993"/>
            </w:pPr>
            <w:r>
              <w:t>АГВ</w:t>
            </w:r>
          </w:p>
        </w:tc>
        <w:tc>
          <w:tcPr>
            <w:tcW w:w="2977" w:type="dxa"/>
            <w:tcBorders>
              <w:top w:val="nil"/>
              <w:left w:val="nil"/>
              <w:bottom w:val="nil"/>
              <w:right w:val="single" w:sz="4" w:space="0" w:color="auto"/>
            </w:tcBorders>
            <w:vAlign w:val="bottom"/>
          </w:tcPr>
          <w:p w:rsidR="0012334F" w:rsidRDefault="0012334F" w:rsidP="009D176C">
            <w:pPr>
              <w:ind w:left="57"/>
            </w:pPr>
          </w:p>
        </w:tc>
        <w:tc>
          <w:tcPr>
            <w:tcW w:w="3004" w:type="dxa"/>
            <w:tcBorders>
              <w:top w:val="nil"/>
              <w:left w:val="nil"/>
              <w:bottom w:val="nil"/>
              <w:right w:val="single" w:sz="4" w:space="0" w:color="auto"/>
            </w:tcBorders>
            <w:vAlign w:val="bottom"/>
          </w:tcPr>
          <w:p w:rsidR="0012334F" w:rsidRDefault="0012334F" w:rsidP="009D176C">
            <w:pPr>
              <w:ind w:left="57"/>
            </w:pPr>
          </w:p>
        </w:tc>
      </w:tr>
      <w:tr w:rsidR="0012334F" w:rsidTr="0068561D">
        <w:tc>
          <w:tcPr>
            <w:tcW w:w="3685" w:type="dxa"/>
            <w:tcBorders>
              <w:top w:val="nil"/>
              <w:left w:val="single" w:sz="4" w:space="0" w:color="auto"/>
              <w:bottom w:val="single" w:sz="4" w:space="0" w:color="auto"/>
              <w:right w:val="single" w:sz="4" w:space="0" w:color="auto"/>
            </w:tcBorders>
            <w:vAlign w:val="bottom"/>
          </w:tcPr>
          <w:p w:rsidR="0012334F" w:rsidRDefault="0012334F" w:rsidP="009D176C">
            <w:pPr>
              <w:ind w:left="993"/>
            </w:pPr>
            <w:r>
              <w:t>(другое)</w:t>
            </w:r>
          </w:p>
        </w:tc>
        <w:tc>
          <w:tcPr>
            <w:tcW w:w="2977" w:type="dxa"/>
            <w:tcBorders>
              <w:top w:val="nil"/>
              <w:left w:val="nil"/>
              <w:bottom w:val="single" w:sz="4" w:space="0" w:color="auto"/>
              <w:right w:val="single" w:sz="4" w:space="0" w:color="auto"/>
            </w:tcBorders>
            <w:vAlign w:val="bottom"/>
          </w:tcPr>
          <w:p w:rsidR="0012334F" w:rsidRDefault="0012334F" w:rsidP="009D176C">
            <w:pPr>
              <w:ind w:left="57"/>
            </w:pPr>
          </w:p>
        </w:tc>
        <w:tc>
          <w:tcPr>
            <w:tcW w:w="3004" w:type="dxa"/>
            <w:tcBorders>
              <w:top w:val="nil"/>
              <w:left w:val="nil"/>
              <w:bottom w:val="single" w:sz="4" w:space="0" w:color="auto"/>
              <w:right w:val="single" w:sz="4" w:space="0" w:color="auto"/>
            </w:tcBorders>
            <w:vAlign w:val="bottom"/>
          </w:tcPr>
          <w:p w:rsidR="0012334F" w:rsidRDefault="0012334F" w:rsidP="009D176C">
            <w:pPr>
              <w:ind w:left="57"/>
            </w:pPr>
          </w:p>
        </w:tc>
      </w:tr>
    </w:tbl>
    <w:p w:rsidR="0012334F" w:rsidRPr="00C214F9" w:rsidRDefault="0012334F" w:rsidP="0012334F">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12334F" w:rsidRPr="00C214F9" w:rsidRDefault="0012334F" w:rsidP="0012334F">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
    <w:p w:rsidR="0012334F" w:rsidRPr="00C214F9" w:rsidRDefault="0012334F" w:rsidP="0012334F">
      <w:pPr>
        <w:suppressAutoHyphens w:val="0"/>
        <w:spacing w:after="0"/>
        <w:jc w:val="center"/>
        <w:rPr>
          <w:rFonts w:cs="Arial"/>
          <w:lang w:eastAsia="ru-RU"/>
        </w:rPr>
      </w:pPr>
    </w:p>
    <w:p w:rsidR="0012334F" w:rsidRPr="00C214F9" w:rsidRDefault="0012334F" w:rsidP="0012334F">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2334F" w:rsidRPr="00C214F9" w:rsidTr="009D176C">
        <w:tc>
          <w:tcPr>
            <w:tcW w:w="2580" w:type="dxa"/>
            <w:tcBorders>
              <w:top w:val="nil"/>
              <w:left w:val="nil"/>
              <w:bottom w:val="single" w:sz="4" w:space="0" w:color="auto"/>
              <w:right w:val="nil"/>
            </w:tcBorders>
            <w:vAlign w:val="bottom"/>
          </w:tcPr>
          <w:p w:rsidR="0012334F" w:rsidRPr="00C214F9" w:rsidRDefault="0012334F" w:rsidP="009D176C">
            <w:pPr>
              <w:suppressAutoHyphens w:val="0"/>
              <w:spacing w:after="0"/>
              <w:jc w:val="center"/>
              <w:rPr>
                <w:rFonts w:cs="Arial"/>
                <w:lang w:eastAsia="ru-RU"/>
              </w:rPr>
            </w:pPr>
          </w:p>
        </w:tc>
        <w:tc>
          <w:tcPr>
            <w:tcW w:w="283" w:type="dxa"/>
            <w:tcBorders>
              <w:top w:val="nil"/>
              <w:left w:val="nil"/>
              <w:bottom w:val="nil"/>
              <w:right w:val="nil"/>
            </w:tcBorders>
            <w:vAlign w:val="bottom"/>
          </w:tcPr>
          <w:p w:rsidR="0012334F" w:rsidRPr="00C214F9" w:rsidRDefault="0012334F" w:rsidP="009D176C">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12334F" w:rsidRPr="00C214F9" w:rsidRDefault="0012334F" w:rsidP="009D176C">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12334F" w:rsidRPr="00C214F9" w:rsidTr="009D176C">
        <w:tc>
          <w:tcPr>
            <w:tcW w:w="2580" w:type="dxa"/>
            <w:tcBorders>
              <w:top w:val="nil"/>
              <w:left w:val="nil"/>
              <w:bottom w:val="nil"/>
              <w:right w:val="nil"/>
            </w:tcBorders>
          </w:tcPr>
          <w:p w:rsidR="0012334F" w:rsidRPr="00C214F9" w:rsidRDefault="0012334F" w:rsidP="009D176C">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12334F" w:rsidRPr="00C214F9" w:rsidRDefault="0012334F" w:rsidP="009D176C">
            <w:pPr>
              <w:suppressAutoHyphens w:val="0"/>
              <w:spacing w:after="0"/>
              <w:jc w:val="left"/>
              <w:rPr>
                <w:rFonts w:cs="Arial"/>
                <w:sz w:val="18"/>
                <w:szCs w:val="18"/>
                <w:lang w:eastAsia="ru-RU"/>
              </w:rPr>
            </w:pPr>
          </w:p>
        </w:tc>
        <w:tc>
          <w:tcPr>
            <w:tcW w:w="3402" w:type="dxa"/>
            <w:tcBorders>
              <w:top w:val="nil"/>
              <w:left w:val="nil"/>
              <w:bottom w:val="nil"/>
              <w:right w:val="nil"/>
            </w:tcBorders>
          </w:tcPr>
          <w:p w:rsidR="0012334F" w:rsidRPr="00C214F9" w:rsidRDefault="0012334F" w:rsidP="009D176C">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12334F" w:rsidRPr="00C214F9" w:rsidRDefault="0012334F" w:rsidP="0012334F">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12334F" w:rsidRPr="00C214F9" w:rsidTr="009D176C">
        <w:tc>
          <w:tcPr>
            <w:tcW w:w="187" w:type="dxa"/>
            <w:tcBorders>
              <w:top w:val="nil"/>
              <w:left w:val="nil"/>
              <w:bottom w:val="nil"/>
              <w:right w:val="nil"/>
            </w:tcBorders>
            <w:vAlign w:val="bottom"/>
          </w:tcPr>
          <w:p w:rsidR="0012334F" w:rsidRPr="00C214F9" w:rsidRDefault="0012334F" w:rsidP="009D176C">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12334F" w:rsidRPr="00C214F9" w:rsidRDefault="0012334F" w:rsidP="009D176C">
            <w:pPr>
              <w:suppressAutoHyphens w:val="0"/>
              <w:spacing w:after="0"/>
              <w:jc w:val="center"/>
              <w:rPr>
                <w:rFonts w:cs="Arial"/>
                <w:lang w:eastAsia="ru-RU"/>
              </w:rPr>
            </w:pPr>
          </w:p>
        </w:tc>
        <w:tc>
          <w:tcPr>
            <w:tcW w:w="255" w:type="dxa"/>
            <w:tcBorders>
              <w:top w:val="nil"/>
              <w:left w:val="nil"/>
              <w:bottom w:val="nil"/>
              <w:right w:val="nil"/>
            </w:tcBorders>
            <w:vAlign w:val="bottom"/>
          </w:tcPr>
          <w:p w:rsidR="0012334F" w:rsidRPr="00C214F9" w:rsidRDefault="0012334F" w:rsidP="009D176C">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12334F" w:rsidRPr="00C214F9" w:rsidRDefault="0012334F" w:rsidP="009D176C">
            <w:pPr>
              <w:suppressAutoHyphens w:val="0"/>
              <w:spacing w:after="0"/>
              <w:jc w:val="center"/>
              <w:rPr>
                <w:rFonts w:cs="Arial"/>
                <w:lang w:eastAsia="ru-RU"/>
              </w:rPr>
            </w:pPr>
          </w:p>
        </w:tc>
        <w:tc>
          <w:tcPr>
            <w:tcW w:w="465" w:type="dxa"/>
            <w:tcBorders>
              <w:top w:val="nil"/>
              <w:left w:val="nil"/>
              <w:bottom w:val="nil"/>
              <w:right w:val="nil"/>
            </w:tcBorders>
            <w:vAlign w:val="bottom"/>
          </w:tcPr>
          <w:p w:rsidR="0012334F" w:rsidRPr="00C214F9" w:rsidRDefault="0012334F" w:rsidP="009D176C">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12334F" w:rsidRPr="00C214F9" w:rsidRDefault="0012334F" w:rsidP="009D176C">
            <w:pPr>
              <w:suppressAutoHyphens w:val="0"/>
              <w:spacing w:after="0"/>
              <w:jc w:val="left"/>
              <w:rPr>
                <w:rFonts w:cs="Arial"/>
                <w:lang w:eastAsia="ru-RU"/>
              </w:rPr>
            </w:pPr>
          </w:p>
        </w:tc>
        <w:tc>
          <w:tcPr>
            <w:tcW w:w="255" w:type="dxa"/>
            <w:tcBorders>
              <w:top w:val="nil"/>
              <w:left w:val="nil"/>
              <w:bottom w:val="nil"/>
              <w:right w:val="nil"/>
            </w:tcBorders>
            <w:vAlign w:val="bottom"/>
          </w:tcPr>
          <w:p w:rsidR="0012334F" w:rsidRPr="00C214F9" w:rsidRDefault="0012334F" w:rsidP="009D176C">
            <w:pPr>
              <w:suppressAutoHyphens w:val="0"/>
              <w:spacing w:after="0"/>
              <w:jc w:val="right"/>
              <w:rPr>
                <w:rFonts w:cs="Arial"/>
                <w:lang w:eastAsia="ru-RU"/>
              </w:rPr>
            </w:pPr>
            <w:r w:rsidRPr="00C214F9">
              <w:rPr>
                <w:rFonts w:cs="Arial"/>
                <w:lang w:eastAsia="ru-RU"/>
              </w:rPr>
              <w:t>г.</w:t>
            </w:r>
          </w:p>
        </w:tc>
      </w:tr>
    </w:tbl>
    <w:p w:rsidR="0012334F" w:rsidRPr="00C214F9" w:rsidRDefault="0012334F" w:rsidP="0012334F">
      <w:pPr>
        <w:suppressAutoHyphens w:val="0"/>
        <w:spacing w:before="400" w:after="0"/>
        <w:jc w:val="left"/>
        <w:rPr>
          <w:rFonts w:cs="Arial"/>
          <w:lang w:eastAsia="ru-RU"/>
        </w:rPr>
      </w:pPr>
      <w:r w:rsidRPr="00C214F9">
        <w:rPr>
          <w:rFonts w:cs="Arial"/>
          <w:lang w:eastAsia="ru-RU"/>
        </w:rPr>
        <w:t>М.П.</w:t>
      </w:r>
    </w:p>
    <w:p w:rsidR="00C214F9" w:rsidRPr="00C214F9" w:rsidRDefault="00C214F9" w:rsidP="00C214F9">
      <w:pPr>
        <w:suppressAutoHyphens w:val="0"/>
        <w:spacing w:before="400" w:after="0"/>
        <w:jc w:val="left"/>
        <w:rPr>
          <w:rFonts w:cs="Arial"/>
          <w:lang w:eastAsia="ru-RU"/>
        </w:rPr>
      </w:pPr>
    </w:p>
    <w:p w:rsidR="00C214F9" w:rsidRDefault="00C214F9" w:rsidP="00C214F9">
      <w:pPr>
        <w:spacing w:before="400"/>
      </w:pPr>
    </w:p>
    <w:p w:rsidR="00C214F9" w:rsidRDefault="00C214F9" w:rsidP="00C214F9">
      <w:pPr>
        <w:spacing w:before="400"/>
      </w:pPr>
    </w:p>
    <w:p w:rsidR="00C214F9" w:rsidRDefault="00C214F9" w:rsidP="00A22164">
      <w:pPr>
        <w:pStyle w:val="ConsNormal"/>
        <w:widowControl/>
        <w:ind w:right="0" w:firstLine="540"/>
        <w:jc w:val="right"/>
        <w:rPr>
          <w:rFonts w:ascii="Times New Roman" w:hAnsi="Times New Roman"/>
          <w:sz w:val="22"/>
          <w:szCs w:val="22"/>
        </w:rPr>
      </w:pPr>
    </w:p>
    <w:p w:rsidR="00C214F9" w:rsidRDefault="00C214F9">
      <w:pPr>
        <w:suppressAutoHyphens w:val="0"/>
        <w:spacing w:after="0"/>
        <w:jc w:val="left"/>
        <w:rPr>
          <w:sz w:val="22"/>
          <w:szCs w:val="22"/>
          <w:lang w:eastAsia="ru-RU"/>
        </w:rPr>
      </w:pPr>
      <w:r>
        <w:rPr>
          <w:sz w:val="22"/>
          <w:szCs w:val="22"/>
        </w:rPr>
        <w:br w:type="page"/>
      </w:r>
    </w:p>
    <w:p w:rsidR="00EE18F7" w:rsidRPr="00ED6F8A" w:rsidRDefault="00EE18F7" w:rsidP="00EE18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AC19BC" w:rsidRPr="00ED6F8A" w:rsidRDefault="00EE18F7" w:rsidP="00AC19BC">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AC19BC"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00AC19BC" w:rsidRPr="00ED6F8A">
        <w:rPr>
          <w:rFonts w:eastAsia="Arial Unicode MS"/>
          <w:color w:val="000000"/>
          <w:sz w:val="22"/>
          <w:szCs w:val="22"/>
          <w:lang w:eastAsia="ru-RU" w:bidi="ru-RU"/>
        </w:rPr>
        <w:t>имущественно</w:t>
      </w:r>
      <w:proofErr w:type="spellEnd"/>
      <w:r w:rsidR="00AC19BC"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AC19BC" w:rsidRPr="00ED6F8A" w:rsidRDefault="00AC19BC" w:rsidP="00AC19BC">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AC19BC" w:rsidRPr="00ED6F8A" w:rsidRDefault="00AC19BC" w:rsidP="00AC19BC">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AC19BC" w:rsidRPr="00ED6F8A" w:rsidRDefault="00AC19BC" w:rsidP="00AC19BC">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AC19BC" w:rsidRPr="00ED6F8A" w:rsidTr="00BF0DD7">
        <w:tc>
          <w:tcPr>
            <w:tcW w:w="187" w:type="dxa"/>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AC19BC" w:rsidRPr="00ED6F8A" w:rsidRDefault="00AC19BC"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AC19BC" w:rsidRPr="00ED6F8A" w:rsidRDefault="00AC19BC"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AC19BC" w:rsidRPr="00ED6F8A" w:rsidRDefault="00AC19BC"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AC19BC" w:rsidRPr="00ED6F8A" w:rsidRDefault="00AC19BC"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AC19BC" w:rsidRPr="00ED6F8A" w:rsidRDefault="00AC19BC" w:rsidP="00AC19BC">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EE18F7" w:rsidP="00AC19BC">
      <w:pPr>
        <w:widowControl w:val="0"/>
        <w:suppressAutoHyphens w:val="0"/>
        <w:spacing w:before="120" w:after="0"/>
        <w:ind w:left="4678"/>
        <w:jc w:val="center"/>
        <w:rPr>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sidR="00163B2F">
        <w:rPr>
          <w:rFonts w:ascii="Times New Roman" w:hAnsi="Times New Roman"/>
          <w:sz w:val="22"/>
          <w:szCs w:val="22"/>
        </w:rPr>
        <w:t xml:space="preserve"> (ЛОТ 1)</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A22164" w:rsidRPr="00ED6F8A" w:rsidRDefault="00A22164" w:rsidP="00AC19BC">
      <w:pPr>
        <w:widowControl w:val="0"/>
        <w:suppressAutoHyphens w:val="0"/>
        <w:spacing w:after="0" w:line="304" w:lineRule="auto"/>
        <w:jc w:val="center"/>
        <w:rPr>
          <w:b/>
          <w:bCs/>
          <w:sz w:val="22"/>
          <w:szCs w:val="22"/>
          <w:lang w:eastAsia="ru-RU"/>
        </w:rPr>
      </w:pPr>
    </w:p>
    <w:p w:rsidR="00905553" w:rsidRPr="00ED6F8A" w:rsidRDefault="00EE18F7" w:rsidP="00AC19BC">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w:t>
      </w:r>
      <w:r w:rsidR="00AC19BC" w:rsidRPr="00ED6F8A">
        <w:rPr>
          <w:b/>
          <w:bCs/>
          <w:sz w:val="22"/>
          <w:szCs w:val="22"/>
          <w:lang w:eastAsia="ru-RU"/>
        </w:rPr>
        <w:t xml:space="preserve"> по адресу</w:t>
      </w:r>
      <w:r w:rsidRPr="00ED6F8A">
        <w:rPr>
          <w:b/>
          <w:bCs/>
          <w:sz w:val="22"/>
          <w:szCs w:val="22"/>
          <w:lang w:eastAsia="ru-RU"/>
        </w:rPr>
        <w:t xml:space="preserve">: </w:t>
      </w:r>
      <w:r w:rsidR="002A5771" w:rsidRPr="00ED6F8A">
        <w:rPr>
          <w:b/>
          <w:bCs/>
          <w:sz w:val="22"/>
          <w:szCs w:val="22"/>
          <w:lang w:eastAsia="ru-RU"/>
        </w:rPr>
        <w:t xml:space="preserve">Российская Федерация, Архангельская обл., р-н Котласский, </w:t>
      </w:r>
      <w:proofErr w:type="spellStart"/>
      <w:r w:rsidR="002A5771" w:rsidRPr="00ED6F8A">
        <w:rPr>
          <w:b/>
          <w:bCs/>
          <w:sz w:val="22"/>
          <w:szCs w:val="22"/>
          <w:lang w:eastAsia="ru-RU"/>
        </w:rPr>
        <w:t>рп</w:t>
      </w:r>
      <w:proofErr w:type="spellEnd"/>
      <w:r w:rsidR="002A5771" w:rsidRPr="00ED6F8A">
        <w:rPr>
          <w:b/>
          <w:bCs/>
          <w:sz w:val="22"/>
          <w:szCs w:val="22"/>
          <w:lang w:eastAsia="ru-RU"/>
        </w:rPr>
        <w:t xml:space="preserve"> </w:t>
      </w:r>
      <w:r w:rsidR="00BE58A3">
        <w:rPr>
          <w:b/>
          <w:bCs/>
          <w:sz w:val="22"/>
          <w:szCs w:val="22"/>
          <w:lang w:eastAsia="ru-RU"/>
        </w:rPr>
        <w:t>Приводино</w:t>
      </w:r>
      <w:r w:rsidR="002A5771" w:rsidRPr="00ED6F8A">
        <w:rPr>
          <w:b/>
          <w:bCs/>
          <w:sz w:val="22"/>
          <w:szCs w:val="22"/>
          <w:lang w:eastAsia="ru-RU"/>
        </w:rPr>
        <w:t xml:space="preserve">, ул. </w:t>
      </w:r>
      <w:r w:rsidR="00890A7C">
        <w:rPr>
          <w:b/>
          <w:bCs/>
          <w:sz w:val="22"/>
          <w:szCs w:val="22"/>
          <w:lang w:eastAsia="ru-RU"/>
        </w:rPr>
        <w:t xml:space="preserve">Водников </w:t>
      </w:r>
    </w:p>
    <w:p w:rsidR="00EE18F7" w:rsidRPr="00ED6F8A" w:rsidRDefault="002A5771" w:rsidP="00AC19BC">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890A7C">
        <w:rPr>
          <w:b/>
          <w:bCs/>
          <w:sz w:val="22"/>
          <w:szCs w:val="22"/>
          <w:lang w:eastAsia="ru-RU"/>
        </w:rPr>
        <w:t>13</w:t>
      </w:r>
      <w:r w:rsidR="0087687B" w:rsidRPr="00ED6F8A">
        <w:rPr>
          <w:b/>
          <w:bCs/>
          <w:sz w:val="22"/>
          <w:szCs w:val="22"/>
          <w:lang w:eastAsia="ru-RU"/>
        </w:rPr>
        <w:t xml:space="preserve">  </w:t>
      </w:r>
      <w:r w:rsidR="00EE18F7" w:rsidRPr="00ED6F8A">
        <w:rPr>
          <w:b/>
          <w:bCs/>
          <w:sz w:val="22"/>
          <w:szCs w:val="22"/>
          <w:lang w:eastAsia="ru-RU"/>
        </w:rPr>
        <w:t>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0B3460" w:rsidRPr="00ED6F8A" w:rsidTr="00890A7C">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493BA7" w:rsidRPr="00ED6F8A" w:rsidTr="00ED6F8A">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BA7" w:rsidRPr="00ED6F8A" w:rsidRDefault="00493BA7" w:rsidP="00493BA7">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493BA7" w:rsidRPr="00ED6F8A" w:rsidRDefault="00493BA7" w:rsidP="00493BA7">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3BA7" w:rsidRPr="00ED6F8A" w:rsidRDefault="00493BA7" w:rsidP="00493BA7">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A54063" w:rsidRPr="00ED6F8A" w:rsidTr="00890A7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493BA7" w:rsidRPr="00ED6F8A" w:rsidRDefault="00493BA7" w:rsidP="00493BA7">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1,75</w:t>
            </w:r>
          </w:p>
        </w:tc>
      </w:tr>
      <w:tr w:rsidR="00493BA7" w:rsidRPr="00ED6F8A" w:rsidTr="000B3460">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493BA7" w:rsidRPr="00ED6F8A" w:rsidRDefault="00493BA7" w:rsidP="00493BA7">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493BA7" w:rsidRPr="00ED6F8A" w:rsidRDefault="00493BA7" w:rsidP="00493BA7">
            <w:pPr>
              <w:suppressAutoHyphens w:val="0"/>
              <w:spacing w:after="0"/>
              <w:jc w:val="center"/>
              <w:rPr>
                <w:color w:val="000000"/>
                <w:sz w:val="22"/>
                <w:szCs w:val="22"/>
                <w:lang w:eastAsia="ru-RU"/>
              </w:rPr>
            </w:pPr>
            <w:r w:rsidRPr="00ED6F8A">
              <w:rPr>
                <w:color w:val="000000"/>
                <w:sz w:val="22"/>
                <w:szCs w:val="22"/>
                <w:lang w:eastAsia="ru-RU"/>
              </w:rPr>
              <w:t> </w:t>
            </w:r>
          </w:p>
        </w:tc>
      </w:tr>
      <w:tr w:rsidR="00A54063" w:rsidRPr="00ED6F8A" w:rsidTr="00890A7C">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890A7C">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93BA7" w:rsidRPr="00ED6F8A" w:rsidRDefault="005F0976" w:rsidP="00493BA7">
            <w:pPr>
              <w:suppressAutoHyphens w:val="0"/>
              <w:spacing w:after="0"/>
              <w:jc w:val="center"/>
              <w:rPr>
                <w:color w:val="000000"/>
                <w:sz w:val="22"/>
                <w:szCs w:val="22"/>
                <w:lang w:eastAsia="ru-RU"/>
              </w:rPr>
            </w:pPr>
            <w:r>
              <w:rPr>
                <w:color w:val="000000"/>
                <w:sz w:val="22"/>
                <w:szCs w:val="22"/>
                <w:lang w:eastAsia="ru-RU"/>
              </w:rPr>
              <w:t>0,23</w:t>
            </w: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90A7C" w:rsidRPr="00ED6F8A" w:rsidRDefault="00890A7C" w:rsidP="00890A7C">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5F0976" w:rsidP="00493BA7">
            <w:pPr>
              <w:suppressAutoHyphens w:val="0"/>
              <w:spacing w:after="0"/>
              <w:jc w:val="center"/>
              <w:rPr>
                <w:color w:val="000000"/>
                <w:sz w:val="22"/>
                <w:szCs w:val="22"/>
                <w:lang w:eastAsia="ru-RU"/>
              </w:rPr>
            </w:pPr>
            <w:r>
              <w:rPr>
                <w:color w:val="000000"/>
                <w:sz w:val="22"/>
                <w:szCs w:val="22"/>
                <w:lang w:eastAsia="ru-RU"/>
              </w:rPr>
              <w:t>4,50</w:t>
            </w: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0,02</w:t>
            </w: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0,27</w:t>
            </w: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0,51</w:t>
            </w:r>
          </w:p>
        </w:tc>
      </w:tr>
      <w:tr w:rsidR="00A54063" w:rsidRPr="00ED6F8A" w:rsidTr="006A0C6A">
        <w:trPr>
          <w:trHeight w:val="651"/>
        </w:trPr>
        <w:tc>
          <w:tcPr>
            <w:tcW w:w="760" w:type="dxa"/>
            <w:tcBorders>
              <w:top w:val="nil"/>
              <w:left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493BA7" w:rsidRPr="00ED6F8A" w:rsidRDefault="006A0C6A" w:rsidP="00493BA7">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493BA7" w:rsidRPr="00ED6F8A" w:rsidRDefault="006A0C6A"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493BA7" w:rsidRPr="00ED6F8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493BA7" w:rsidRPr="00ED6F8A" w:rsidRDefault="006A0C6A" w:rsidP="00493BA7">
            <w:pPr>
              <w:suppressAutoHyphens w:val="0"/>
              <w:spacing w:after="0"/>
              <w:jc w:val="center"/>
              <w:rPr>
                <w:color w:val="000000"/>
                <w:sz w:val="22"/>
                <w:szCs w:val="22"/>
                <w:lang w:eastAsia="ru-RU"/>
              </w:rPr>
            </w:pPr>
            <w:r>
              <w:rPr>
                <w:color w:val="000000"/>
                <w:sz w:val="22"/>
                <w:szCs w:val="22"/>
                <w:lang w:eastAsia="ru-RU"/>
              </w:rPr>
              <w:t>0,87</w:t>
            </w:r>
          </w:p>
        </w:tc>
      </w:tr>
      <w:tr w:rsidR="006A0C6A" w:rsidRPr="00ED6F8A" w:rsidTr="006A0C6A">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6A0C6A" w:rsidRPr="00ED6F8A" w:rsidRDefault="006A0C6A" w:rsidP="00493BA7">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6A0C6A" w:rsidRPr="006A0C6A" w:rsidRDefault="006A0C6A" w:rsidP="00493BA7">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6A0C6A" w:rsidRDefault="006A0C6A" w:rsidP="006A0C6A">
            <w:pPr>
              <w:suppressAutoHyphens w:val="0"/>
              <w:spacing w:after="0"/>
              <w:jc w:val="center"/>
              <w:rPr>
                <w:color w:val="000000"/>
                <w:sz w:val="22"/>
                <w:szCs w:val="22"/>
                <w:lang w:eastAsia="ru-RU"/>
              </w:rPr>
            </w:pPr>
            <w:r>
              <w:rPr>
                <w:color w:val="000000"/>
                <w:sz w:val="22"/>
                <w:szCs w:val="22"/>
                <w:lang w:eastAsia="ru-RU"/>
              </w:rPr>
              <w:t>0,75</w:t>
            </w:r>
          </w:p>
        </w:tc>
      </w:tr>
      <w:tr w:rsidR="006A0C6A" w:rsidRPr="00ED6F8A" w:rsidTr="006A0C6A">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6A0C6A" w:rsidRPr="00ED6F8A" w:rsidRDefault="006A0C6A"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6A0C6A" w:rsidRPr="006A0C6A" w:rsidRDefault="006A0C6A" w:rsidP="00493BA7">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6A0C6A" w:rsidRDefault="006A0C6A" w:rsidP="006A0C6A">
            <w:pPr>
              <w:suppressAutoHyphens w:val="0"/>
              <w:spacing w:after="0"/>
              <w:jc w:val="center"/>
              <w:rPr>
                <w:color w:val="000000"/>
                <w:sz w:val="22"/>
                <w:szCs w:val="22"/>
                <w:lang w:eastAsia="ru-RU"/>
              </w:rPr>
            </w:pPr>
            <w:r>
              <w:rPr>
                <w:color w:val="000000"/>
                <w:sz w:val="22"/>
                <w:szCs w:val="22"/>
                <w:lang w:eastAsia="ru-RU"/>
              </w:rPr>
              <w:t>0,24</w:t>
            </w:r>
          </w:p>
        </w:tc>
      </w:tr>
      <w:tr w:rsidR="00163B2F"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ED6F8A" w:rsidRDefault="00163B2F"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163B2F" w:rsidRPr="006A0C6A" w:rsidRDefault="00163B2F" w:rsidP="00493BA7">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0,31</w:t>
            </w:r>
          </w:p>
        </w:tc>
      </w:tr>
    </w:tbl>
    <w:p w:rsidR="009C1070" w:rsidRPr="00ED6F8A" w:rsidRDefault="009C1070" w:rsidP="00437EB5">
      <w:pPr>
        <w:autoSpaceDE w:val="0"/>
        <w:spacing w:after="0"/>
        <w:ind w:left="284"/>
        <w:contextualSpacing/>
        <w:jc w:val="left"/>
        <w:rPr>
          <w:sz w:val="22"/>
          <w:szCs w:val="22"/>
        </w:rPr>
      </w:pPr>
    </w:p>
    <w:p w:rsidR="00493BA7" w:rsidRPr="00ED6F8A" w:rsidRDefault="00493BA7" w:rsidP="005273F3">
      <w:pPr>
        <w:autoSpaceDE w:val="0"/>
        <w:spacing w:after="0"/>
        <w:ind w:left="5670"/>
        <w:contextualSpacing/>
        <w:jc w:val="center"/>
        <w:rPr>
          <w:b/>
          <w:sz w:val="22"/>
          <w:szCs w:val="22"/>
        </w:rPr>
      </w:pPr>
    </w:p>
    <w:p w:rsidR="00493BA7" w:rsidRPr="00ED6F8A" w:rsidRDefault="00493BA7" w:rsidP="005273F3">
      <w:pPr>
        <w:autoSpaceDE w:val="0"/>
        <w:spacing w:after="0"/>
        <w:ind w:left="5670"/>
        <w:contextualSpacing/>
        <w:jc w:val="center"/>
        <w:rPr>
          <w:b/>
          <w:sz w:val="22"/>
          <w:szCs w:val="22"/>
        </w:rPr>
      </w:pPr>
    </w:p>
    <w:p w:rsidR="00163B2F" w:rsidRDefault="00163B2F">
      <w:pPr>
        <w:suppressAutoHyphens w:val="0"/>
        <w:spacing w:after="0"/>
        <w:jc w:val="left"/>
        <w:rPr>
          <w:b/>
          <w:sz w:val="22"/>
          <w:szCs w:val="22"/>
        </w:rPr>
      </w:pPr>
      <w:r>
        <w:rPr>
          <w:b/>
          <w:sz w:val="22"/>
          <w:szCs w:val="22"/>
        </w:rPr>
        <w:br w:type="page"/>
      </w:r>
    </w:p>
    <w:p w:rsidR="005273F3" w:rsidRPr="00ED6F8A" w:rsidRDefault="005273F3" w:rsidP="005273F3">
      <w:pPr>
        <w:autoSpaceDE w:val="0"/>
        <w:spacing w:after="0"/>
        <w:ind w:left="5670"/>
        <w:contextualSpacing/>
        <w:jc w:val="center"/>
        <w:rPr>
          <w:b/>
          <w:sz w:val="22"/>
          <w:szCs w:val="22"/>
        </w:rPr>
      </w:pPr>
      <w:r w:rsidRPr="00ED6F8A">
        <w:rPr>
          <w:b/>
          <w:sz w:val="22"/>
          <w:szCs w:val="22"/>
        </w:rPr>
        <w:lastRenderedPageBreak/>
        <w:t>Прил</w:t>
      </w:r>
      <w:r w:rsidR="00BF0DD7" w:rsidRPr="00ED6F8A">
        <w:rPr>
          <w:b/>
          <w:sz w:val="22"/>
          <w:szCs w:val="22"/>
        </w:rPr>
        <w:t>ожение № 5</w:t>
      </w:r>
      <w:r w:rsidR="00163B2F">
        <w:rPr>
          <w:b/>
          <w:sz w:val="22"/>
          <w:szCs w:val="22"/>
        </w:rPr>
        <w:t xml:space="preserve"> (ЛОТ 1)</w:t>
      </w:r>
    </w:p>
    <w:p w:rsidR="005273F3" w:rsidRPr="00ED6F8A" w:rsidRDefault="005273F3" w:rsidP="005273F3">
      <w:pPr>
        <w:autoSpaceDE w:val="0"/>
        <w:spacing w:after="0"/>
        <w:ind w:left="5670"/>
        <w:contextualSpacing/>
        <w:jc w:val="center"/>
        <w:rPr>
          <w:b/>
          <w:sz w:val="22"/>
          <w:szCs w:val="22"/>
        </w:rPr>
      </w:pPr>
      <w:r w:rsidRPr="00ED6F8A">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554"/>
        <w:gridCol w:w="1290"/>
        <w:gridCol w:w="1532"/>
        <w:gridCol w:w="878"/>
        <w:gridCol w:w="563"/>
        <w:gridCol w:w="692"/>
        <w:gridCol w:w="743"/>
        <w:gridCol w:w="2796"/>
        <w:gridCol w:w="892"/>
        <w:gridCol w:w="976"/>
        <w:gridCol w:w="236"/>
        <w:gridCol w:w="236"/>
        <w:gridCol w:w="236"/>
        <w:gridCol w:w="236"/>
        <w:gridCol w:w="236"/>
        <w:gridCol w:w="236"/>
        <w:gridCol w:w="236"/>
        <w:gridCol w:w="236"/>
        <w:gridCol w:w="236"/>
        <w:gridCol w:w="236"/>
        <w:gridCol w:w="236"/>
        <w:gridCol w:w="236"/>
        <w:gridCol w:w="236"/>
        <w:gridCol w:w="236"/>
      </w:tblGrid>
      <w:tr w:rsidR="00AC19BC" w:rsidRPr="00ED6F8A" w:rsidTr="00493BA7">
        <w:trPr>
          <w:trHeight w:val="690"/>
        </w:trPr>
        <w:tc>
          <w:tcPr>
            <w:tcW w:w="10916" w:type="dxa"/>
            <w:gridSpan w:val="10"/>
            <w:tcBorders>
              <w:top w:val="nil"/>
              <w:left w:val="nil"/>
              <w:bottom w:val="nil"/>
              <w:right w:val="nil"/>
            </w:tcBorders>
            <w:shd w:val="clear" w:color="auto" w:fill="auto"/>
            <w:vAlign w:val="bottom"/>
            <w:hideMark/>
          </w:tcPr>
          <w:p w:rsidR="00BC2BF7" w:rsidRPr="00ED6F8A" w:rsidRDefault="00BC2BF7" w:rsidP="00AC19BC">
            <w:pPr>
              <w:suppressAutoHyphens w:val="0"/>
              <w:spacing w:after="0"/>
              <w:jc w:val="center"/>
              <w:rPr>
                <w:b/>
                <w:bCs/>
                <w:color w:val="000000"/>
                <w:sz w:val="22"/>
                <w:szCs w:val="22"/>
                <w:lang w:eastAsia="ru-RU"/>
              </w:rPr>
            </w:pPr>
          </w:p>
          <w:p w:rsidR="00BC2BF7" w:rsidRPr="00ED6F8A" w:rsidRDefault="00BC2BF7" w:rsidP="00BC2B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BC2BF7" w:rsidRPr="00ED6F8A" w:rsidRDefault="00BC2BF7" w:rsidP="00BC2BF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BC2BF7" w:rsidRPr="00ED6F8A" w:rsidRDefault="00BC2BF7" w:rsidP="00BC2BF7">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BC2BF7" w:rsidRPr="00ED6F8A" w:rsidTr="00BF0DD7">
              <w:tc>
                <w:tcPr>
                  <w:tcW w:w="187"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BC2BF7" w:rsidRPr="00ED6F8A" w:rsidRDefault="00BC2BF7" w:rsidP="00BC2BF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BC2BF7" w:rsidRPr="00ED6F8A" w:rsidRDefault="00BC2BF7" w:rsidP="00AC19BC">
            <w:pPr>
              <w:suppressAutoHyphens w:val="0"/>
              <w:spacing w:after="0"/>
              <w:jc w:val="center"/>
              <w:rPr>
                <w:b/>
                <w:bCs/>
                <w:color w:val="000000"/>
                <w:sz w:val="22"/>
                <w:szCs w:val="22"/>
                <w:lang w:eastAsia="ru-RU"/>
              </w:rPr>
            </w:pPr>
          </w:p>
          <w:p w:rsidR="00AC19BC" w:rsidRPr="00ED6F8A" w:rsidRDefault="00AC19BC" w:rsidP="00BE58A3">
            <w:pPr>
              <w:suppressAutoHyphens w:val="0"/>
              <w:spacing w:after="0"/>
              <w:jc w:val="center"/>
              <w:rPr>
                <w:b/>
                <w:bCs/>
                <w:color w:val="000000"/>
                <w:sz w:val="22"/>
                <w:szCs w:val="22"/>
                <w:lang w:eastAsia="ru-RU"/>
              </w:rPr>
            </w:pPr>
            <w:r w:rsidRPr="00ED6F8A">
              <w:rPr>
                <w:b/>
                <w:bCs/>
                <w:color w:val="000000"/>
                <w:sz w:val="22"/>
                <w:szCs w:val="22"/>
                <w:lang w:eastAsia="ru-RU"/>
              </w:rPr>
              <w:t>Расчёт стоимости содержания и текущего ремонта общего имущества многоквартирн</w:t>
            </w:r>
            <w:r w:rsidR="002A5771" w:rsidRPr="00ED6F8A">
              <w:rPr>
                <w:b/>
                <w:bCs/>
                <w:color w:val="000000"/>
                <w:sz w:val="22"/>
                <w:szCs w:val="22"/>
                <w:lang w:eastAsia="ru-RU"/>
              </w:rPr>
              <w:t>ого</w:t>
            </w:r>
            <w:r w:rsidRPr="00ED6F8A">
              <w:rPr>
                <w:b/>
                <w:bCs/>
                <w:color w:val="000000"/>
                <w:sz w:val="22"/>
                <w:szCs w:val="22"/>
                <w:lang w:eastAsia="ru-RU"/>
              </w:rPr>
              <w:t xml:space="preserve"> жил</w:t>
            </w:r>
            <w:r w:rsidR="002A5771" w:rsidRPr="00ED6F8A">
              <w:rPr>
                <w:b/>
                <w:bCs/>
                <w:color w:val="000000"/>
                <w:sz w:val="22"/>
                <w:szCs w:val="22"/>
                <w:lang w:eastAsia="ru-RU"/>
              </w:rPr>
              <w:t>ого</w:t>
            </w:r>
            <w:r w:rsidRPr="00ED6F8A">
              <w:rPr>
                <w:b/>
                <w:bCs/>
                <w:color w:val="000000"/>
                <w:sz w:val="22"/>
                <w:szCs w:val="22"/>
                <w:lang w:eastAsia="ru-RU"/>
              </w:rPr>
              <w:t xml:space="preserve"> дом</w:t>
            </w:r>
            <w:r w:rsidR="002A5771" w:rsidRPr="00ED6F8A">
              <w:rPr>
                <w:b/>
                <w:bCs/>
                <w:color w:val="000000"/>
                <w:sz w:val="22"/>
                <w:szCs w:val="22"/>
                <w:lang w:eastAsia="ru-RU"/>
              </w:rPr>
              <w:t>а</w:t>
            </w:r>
            <w:r w:rsidRPr="00ED6F8A">
              <w:rPr>
                <w:b/>
                <w:bCs/>
                <w:color w:val="000000"/>
                <w:sz w:val="22"/>
                <w:szCs w:val="22"/>
                <w:lang w:eastAsia="ru-RU"/>
              </w:rPr>
              <w:t xml:space="preserve"> в </w:t>
            </w:r>
            <w:proofErr w:type="spellStart"/>
            <w:r w:rsidRPr="00ED6F8A">
              <w:rPr>
                <w:b/>
                <w:bCs/>
                <w:color w:val="000000"/>
                <w:sz w:val="22"/>
                <w:szCs w:val="22"/>
                <w:lang w:eastAsia="ru-RU"/>
              </w:rPr>
              <w:t>рп</w:t>
            </w:r>
            <w:proofErr w:type="spellEnd"/>
            <w:r w:rsidRPr="00ED6F8A">
              <w:rPr>
                <w:b/>
                <w:bCs/>
                <w:color w:val="000000"/>
                <w:sz w:val="22"/>
                <w:szCs w:val="22"/>
                <w:lang w:eastAsia="ru-RU"/>
              </w:rPr>
              <w:t xml:space="preserve">. </w:t>
            </w:r>
            <w:r w:rsidR="00BE58A3">
              <w:rPr>
                <w:b/>
                <w:bCs/>
                <w:color w:val="000000"/>
                <w:sz w:val="22"/>
                <w:szCs w:val="22"/>
                <w:lang w:eastAsia="ru-RU"/>
              </w:rPr>
              <w:t>Приводино</w:t>
            </w:r>
            <w:r w:rsidRPr="00ED6F8A">
              <w:rPr>
                <w:b/>
                <w:bCs/>
                <w:color w:val="000000"/>
                <w:sz w:val="22"/>
                <w:szCs w:val="22"/>
                <w:lang w:eastAsia="ru-RU"/>
              </w:rPr>
              <w:t xml:space="preserve">, ул. </w:t>
            </w:r>
            <w:r w:rsidR="00163B2F">
              <w:rPr>
                <w:b/>
                <w:bCs/>
                <w:color w:val="000000"/>
                <w:sz w:val="22"/>
                <w:szCs w:val="22"/>
                <w:lang w:eastAsia="ru-RU"/>
              </w:rPr>
              <w:t>Водников</w:t>
            </w:r>
            <w:r w:rsidRPr="00ED6F8A">
              <w:rPr>
                <w:b/>
                <w:bCs/>
                <w:color w:val="000000"/>
                <w:sz w:val="22"/>
                <w:szCs w:val="22"/>
                <w:lang w:eastAsia="ru-RU"/>
              </w:rPr>
              <w:t xml:space="preserve">, д. </w:t>
            </w:r>
            <w:r w:rsidR="00163B2F">
              <w:rPr>
                <w:b/>
                <w:bCs/>
                <w:color w:val="000000"/>
                <w:sz w:val="22"/>
                <w:szCs w:val="22"/>
                <w:lang w:eastAsia="ru-RU"/>
              </w:rPr>
              <w:t>13</w:t>
            </w: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r>
      <w:tr w:rsidR="002A5771" w:rsidRPr="00ED6F8A" w:rsidTr="00493BA7">
        <w:trPr>
          <w:gridAfter w:val="14"/>
          <w:wAfter w:w="3304" w:type="dxa"/>
          <w:trHeight w:val="300"/>
        </w:trPr>
        <w:tc>
          <w:tcPr>
            <w:tcW w:w="554"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290"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53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878"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563"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69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743"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2796"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892"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c>
          <w:tcPr>
            <w:tcW w:w="976"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r>
    </w:tbl>
    <w:p w:rsidR="00AC19BC" w:rsidRPr="00ED6F8A" w:rsidRDefault="00AC19BC" w:rsidP="00BE58A3">
      <w:pPr>
        <w:autoSpaceDE w:val="0"/>
        <w:spacing w:after="0"/>
        <w:contextualSpacing/>
        <w:rPr>
          <w:b/>
          <w:sz w:val="22"/>
          <w:szCs w:val="22"/>
        </w:rPr>
      </w:pPr>
    </w:p>
    <w:p w:rsidR="00AC19BC" w:rsidRPr="00ED6F8A" w:rsidRDefault="00AC19BC" w:rsidP="005273F3">
      <w:pPr>
        <w:autoSpaceDE w:val="0"/>
        <w:spacing w:after="0"/>
        <w:ind w:left="5670"/>
        <w:contextualSpacing/>
        <w:jc w:val="center"/>
        <w:rPr>
          <w:b/>
          <w:sz w:val="22"/>
          <w:szCs w:val="22"/>
        </w:rPr>
      </w:pPr>
    </w:p>
    <w:p w:rsidR="000B3460" w:rsidRPr="00ED6F8A" w:rsidRDefault="000B3460"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tbl>
      <w:tblPr>
        <w:tblW w:w="9800" w:type="dxa"/>
        <w:tblInd w:w="113" w:type="dxa"/>
        <w:tblLook w:val="04A0" w:firstRow="1" w:lastRow="0" w:firstColumn="1" w:lastColumn="0" w:noHBand="0" w:noVBand="1"/>
      </w:tblPr>
      <w:tblGrid>
        <w:gridCol w:w="960"/>
        <w:gridCol w:w="4500"/>
        <w:gridCol w:w="2000"/>
        <w:gridCol w:w="2340"/>
      </w:tblGrid>
      <w:tr w:rsidR="00163B2F" w:rsidRPr="00163B2F" w:rsidTr="00163B2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Наименование </w:t>
            </w:r>
            <w:proofErr w:type="spellStart"/>
            <w:r w:rsidRPr="00163B2F">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Годовая </w:t>
            </w:r>
            <w:proofErr w:type="spellStart"/>
            <w:r w:rsidRPr="00163B2F">
              <w:rPr>
                <w:rFonts w:ascii="Calibri" w:hAnsi="Calibri" w:cs="Calibri"/>
                <w:b/>
                <w:bCs/>
                <w:color w:val="000000"/>
                <w:sz w:val="22"/>
                <w:szCs w:val="22"/>
                <w:lang w:eastAsia="ru-RU"/>
              </w:rPr>
              <w:t>плата,рублей</w:t>
            </w:r>
            <w:proofErr w:type="spellEnd"/>
            <w:r w:rsidRPr="00163B2F">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Стоимость на 1 м2 общей площади (</w:t>
            </w:r>
            <w:proofErr w:type="spellStart"/>
            <w:r w:rsidRPr="00163B2F">
              <w:rPr>
                <w:rFonts w:ascii="Calibri" w:hAnsi="Calibri" w:cs="Calibri"/>
                <w:b/>
                <w:bCs/>
                <w:color w:val="000000"/>
                <w:sz w:val="22"/>
                <w:szCs w:val="22"/>
                <w:lang w:eastAsia="ru-RU"/>
              </w:rPr>
              <w:t>руб</w:t>
            </w:r>
            <w:proofErr w:type="spellEnd"/>
            <w:r w:rsidRPr="00163B2F">
              <w:rPr>
                <w:rFonts w:ascii="Calibri" w:hAnsi="Calibri" w:cs="Calibri"/>
                <w:b/>
                <w:bCs/>
                <w:color w:val="000000"/>
                <w:sz w:val="22"/>
                <w:szCs w:val="22"/>
                <w:lang w:eastAsia="ru-RU"/>
              </w:rPr>
              <w:t>/</w:t>
            </w:r>
            <w:proofErr w:type="spellStart"/>
            <w:r w:rsidRPr="00163B2F">
              <w:rPr>
                <w:rFonts w:ascii="Calibri" w:hAnsi="Calibri" w:cs="Calibri"/>
                <w:b/>
                <w:bCs/>
                <w:color w:val="000000"/>
                <w:sz w:val="22"/>
                <w:szCs w:val="22"/>
                <w:lang w:eastAsia="ru-RU"/>
              </w:rPr>
              <w:t>мес</w:t>
            </w:r>
            <w:proofErr w:type="spellEnd"/>
            <w:r w:rsidRPr="00163B2F">
              <w:rPr>
                <w:rFonts w:ascii="Calibri" w:hAnsi="Calibri" w:cs="Calibri"/>
                <w:b/>
                <w:bCs/>
                <w:color w:val="000000"/>
                <w:sz w:val="22"/>
                <w:szCs w:val="22"/>
                <w:lang w:eastAsia="ru-RU"/>
              </w:rPr>
              <w:t>),без НДС</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5871,43</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1,75</w:t>
            </w:r>
          </w:p>
        </w:tc>
      </w:tr>
      <w:tr w:rsidR="00163B2F" w:rsidRPr="00163B2F" w:rsidTr="00163B2F">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16058,54</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5F0976" w:rsidP="00163B2F">
            <w:pPr>
              <w:suppressAutoHyphens w:val="0"/>
              <w:spacing w:after="0"/>
              <w:jc w:val="center"/>
              <w:rPr>
                <w:b/>
                <w:bCs/>
                <w:color w:val="000000"/>
                <w:sz w:val="20"/>
                <w:szCs w:val="20"/>
                <w:lang w:eastAsia="ru-RU"/>
              </w:rPr>
            </w:pPr>
            <w:r>
              <w:rPr>
                <w:b/>
                <w:bCs/>
                <w:color w:val="000000"/>
                <w:sz w:val="20"/>
                <w:szCs w:val="20"/>
                <w:lang w:eastAsia="ru-RU"/>
              </w:rPr>
              <w:t>7,15</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7,33</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color w:val="000000"/>
                <w:sz w:val="20"/>
                <w:szCs w:val="20"/>
                <w:lang w:eastAsia="ru-RU"/>
              </w:rPr>
            </w:pPr>
            <w:r w:rsidRPr="00163B2F">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0,56</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color w:val="000000"/>
                <w:sz w:val="20"/>
                <w:szCs w:val="20"/>
                <w:lang w:eastAsia="ru-RU"/>
              </w:rPr>
            </w:pPr>
            <w:r w:rsidRPr="00163B2F">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3,72</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vAlign w:val="center"/>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ТО ВДГО</w:t>
            </w:r>
          </w:p>
        </w:tc>
        <w:tc>
          <w:tcPr>
            <w:tcW w:w="2000" w:type="dxa"/>
            <w:tcBorders>
              <w:top w:val="nil"/>
              <w:left w:val="nil"/>
              <w:bottom w:val="single" w:sz="4" w:space="0" w:color="auto"/>
              <w:right w:val="single" w:sz="4" w:space="0" w:color="auto"/>
            </w:tcBorders>
            <w:shd w:val="clear" w:color="auto" w:fill="auto"/>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0,34</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b/>
                <w:bCs/>
                <w:color w:val="000000"/>
                <w:sz w:val="20"/>
                <w:szCs w:val="20"/>
                <w:lang w:eastAsia="ru-RU"/>
              </w:rPr>
            </w:pPr>
            <w:r w:rsidRPr="00163B2F">
              <w:rPr>
                <w:b/>
                <w:bCs/>
                <w:color w:val="000000"/>
                <w:sz w:val="20"/>
                <w:szCs w:val="20"/>
                <w:lang w:eastAsia="ru-RU"/>
              </w:rPr>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color w:val="000000"/>
                <w:sz w:val="20"/>
                <w:szCs w:val="20"/>
                <w:lang w:eastAsia="ru-RU"/>
              </w:rPr>
            </w:pPr>
            <w:r w:rsidRPr="00163B2F">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b/>
                <w:bCs/>
                <w:color w:val="000000"/>
                <w:sz w:val="20"/>
                <w:szCs w:val="20"/>
                <w:lang w:eastAsia="ru-RU"/>
              </w:rPr>
            </w:pPr>
            <w:r w:rsidRPr="00163B2F">
              <w:rPr>
                <w:b/>
                <w:bCs/>
                <w:color w:val="000000"/>
                <w:sz w:val="20"/>
                <w:szCs w:val="20"/>
                <w:lang w:eastAsia="ru-RU"/>
              </w:rPr>
              <w:t>2,41</w:t>
            </w:r>
          </w:p>
        </w:tc>
      </w:tr>
      <w:tr w:rsidR="00163B2F" w:rsidRPr="00163B2F" w:rsidTr="00163B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right"/>
              <w:rPr>
                <w:rFonts w:ascii="Calibri" w:hAnsi="Calibri" w:cs="Calibri"/>
                <w:color w:val="000000"/>
                <w:sz w:val="22"/>
                <w:szCs w:val="22"/>
                <w:lang w:eastAsia="ru-RU"/>
              </w:rPr>
            </w:pPr>
            <w:r w:rsidRPr="00163B2F">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left"/>
              <w:rPr>
                <w:rFonts w:ascii="Calibri" w:hAnsi="Calibri" w:cs="Calibri"/>
                <w:color w:val="000000"/>
                <w:sz w:val="22"/>
                <w:szCs w:val="22"/>
                <w:lang w:eastAsia="ru-RU"/>
              </w:rPr>
            </w:pPr>
            <w:r w:rsidRPr="00163B2F">
              <w:rPr>
                <w:rFonts w:ascii="Calibri" w:hAnsi="Calibri" w:cs="Calibri"/>
                <w:color w:val="000000"/>
                <w:sz w:val="22"/>
                <w:szCs w:val="22"/>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5,53</w:t>
            </w:r>
          </w:p>
        </w:tc>
      </w:tr>
      <w:tr w:rsidR="00163B2F" w:rsidRPr="00163B2F" w:rsidTr="00163B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left"/>
              <w:rPr>
                <w:rFonts w:ascii="Calibri" w:hAnsi="Calibri" w:cs="Calibri"/>
                <w:b/>
                <w:bCs/>
                <w:color w:val="000000"/>
                <w:sz w:val="22"/>
                <w:szCs w:val="22"/>
                <w:lang w:eastAsia="ru-RU"/>
              </w:rPr>
            </w:pPr>
            <w:r w:rsidRPr="00ED6F8A">
              <w:rPr>
                <w:b/>
                <w:bCs/>
                <w:color w:val="000000"/>
                <w:sz w:val="20"/>
                <w:szCs w:val="20"/>
                <w:lang w:eastAsia="ru-RU"/>
              </w:rPr>
              <w:t>Итого тариф по дому</w:t>
            </w:r>
            <w:r>
              <w:rPr>
                <w:b/>
                <w:bCs/>
                <w:color w:val="000000"/>
                <w:sz w:val="20"/>
                <w:szCs w:val="20"/>
                <w:lang w:eastAsia="ru-RU"/>
              </w:rPr>
              <w:t>(размер ежемесячной платы)</w:t>
            </w:r>
            <w:r w:rsidRPr="00ED6F8A">
              <w:rPr>
                <w:b/>
                <w:bCs/>
                <w:color w:val="000000"/>
                <w:sz w:val="20"/>
                <w:szCs w:val="20"/>
                <w:lang w:eastAsia="ru-RU"/>
              </w:rPr>
              <w:t>:</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5F0976" w:rsidP="00163B2F">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28,78</w:t>
            </w:r>
          </w:p>
        </w:tc>
      </w:tr>
    </w:tbl>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163B2F" w:rsidRDefault="00163B2F">
      <w:pPr>
        <w:suppressAutoHyphens w:val="0"/>
        <w:spacing w:after="0"/>
        <w:jc w:val="left"/>
        <w:rPr>
          <w:b/>
          <w:sz w:val="22"/>
          <w:szCs w:val="22"/>
        </w:rPr>
      </w:pPr>
      <w:r>
        <w:rPr>
          <w:b/>
          <w:sz w:val="22"/>
          <w:szCs w:val="22"/>
        </w:rPr>
        <w:br w:type="page"/>
      </w:r>
    </w:p>
    <w:p w:rsidR="00163B2F" w:rsidRPr="00ED6F8A" w:rsidRDefault="00163B2F" w:rsidP="00163B2F">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163B2F" w:rsidRPr="00ED6F8A" w:rsidRDefault="00163B2F" w:rsidP="00163B2F">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163B2F" w:rsidRPr="00ED6F8A" w:rsidRDefault="00163B2F" w:rsidP="00163B2F">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163B2F" w:rsidRPr="00ED6F8A" w:rsidRDefault="00163B2F" w:rsidP="00163B2F">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163B2F" w:rsidRPr="00ED6F8A" w:rsidRDefault="00163B2F" w:rsidP="00163B2F">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63B2F" w:rsidRPr="00ED6F8A" w:rsidTr="00163B2F">
        <w:tc>
          <w:tcPr>
            <w:tcW w:w="187"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163B2F" w:rsidRPr="00ED6F8A" w:rsidRDefault="00163B2F" w:rsidP="00163B2F">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163B2F" w:rsidRPr="00ED6F8A" w:rsidRDefault="00163B2F" w:rsidP="00163B2F">
      <w:pPr>
        <w:widowControl w:val="0"/>
        <w:suppressAutoHyphens w:val="0"/>
        <w:spacing w:before="120" w:after="0"/>
        <w:ind w:left="4678"/>
        <w:jc w:val="center"/>
        <w:rPr>
          <w:sz w:val="22"/>
          <w:szCs w:val="22"/>
          <w:lang w:eastAsia="ru-RU"/>
        </w:rPr>
      </w:pPr>
    </w:p>
    <w:p w:rsidR="00163B2F" w:rsidRPr="00ED6F8A" w:rsidRDefault="00163B2F" w:rsidP="00163B2F">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2)</w:t>
      </w:r>
    </w:p>
    <w:p w:rsidR="00163B2F" w:rsidRPr="00ED6F8A" w:rsidRDefault="00163B2F" w:rsidP="00163B2F">
      <w:pPr>
        <w:pStyle w:val="a9"/>
        <w:jc w:val="right"/>
        <w:rPr>
          <w:sz w:val="22"/>
          <w:szCs w:val="22"/>
        </w:rPr>
      </w:pPr>
      <w:r w:rsidRPr="00ED6F8A">
        <w:rPr>
          <w:sz w:val="22"/>
          <w:szCs w:val="22"/>
        </w:rPr>
        <w:t>к договору управления</w:t>
      </w:r>
    </w:p>
    <w:p w:rsidR="00163B2F" w:rsidRPr="00ED6F8A" w:rsidRDefault="00163B2F" w:rsidP="00163B2F">
      <w:pPr>
        <w:pStyle w:val="a9"/>
        <w:jc w:val="right"/>
        <w:rPr>
          <w:sz w:val="22"/>
          <w:szCs w:val="22"/>
        </w:rPr>
      </w:pPr>
      <w:r w:rsidRPr="00ED6F8A">
        <w:rPr>
          <w:sz w:val="22"/>
          <w:szCs w:val="22"/>
        </w:rPr>
        <w:t>многоквартирными домами</w:t>
      </w:r>
    </w:p>
    <w:p w:rsidR="00163B2F" w:rsidRPr="00ED6F8A" w:rsidRDefault="00163B2F" w:rsidP="00163B2F">
      <w:pPr>
        <w:pStyle w:val="a9"/>
        <w:jc w:val="right"/>
        <w:rPr>
          <w:sz w:val="22"/>
          <w:szCs w:val="22"/>
        </w:rPr>
      </w:pPr>
      <w:r w:rsidRPr="00ED6F8A">
        <w:rPr>
          <w:sz w:val="22"/>
          <w:szCs w:val="22"/>
        </w:rPr>
        <w:t>от «___» __________ 2023 г</w:t>
      </w:r>
    </w:p>
    <w:p w:rsidR="00163B2F" w:rsidRPr="00ED6F8A" w:rsidRDefault="00163B2F" w:rsidP="00163B2F">
      <w:pPr>
        <w:widowControl w:val="0"/>
        <w:suppressAutoHyphens w:val="0"/>
        <w:spacing w:after="0" w:line="304" w:lineRule="auto"/>
        <w:jc w:val="center"/>
        <w:rPr>
          <w:b/>
          <w:bCs/>
          <w:sz w:val="22"/>
          <w:szCs w:val="22"/>
          <w:lang w:eastAsia="ru-RU"/>
        </w:rPr>
      </w:pPr>
    </w:p>
    <w:p w:rsidR="00163B2F" w:rsidRPr="00ED6F8A" w:rsidRDefault="00163B2F" w:rsidP="00163B2F">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FD7407">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163B2F" w:rsidRPr="00ED6F8A" w:rsidRDefault="00163B2F" w:rsidP="00163B2F">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3D0CA1">
        <w:rPr>
          <w:b/>
          <w:bCs/>
          <w:sz w:val="22"/>
          <w:szCs w:val="22"/>
          <w:lang w:eastAsia="ru-RU"/>
        </w:rPr>
        <w:t>15</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163B2F" w:rsidRPr="00ED6F8A" w:rsidTr="00163B2F">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163B2F" w:rsidRPr="00ED6F8A" w:rsidTr="00163B2F">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B2F" w:rsidRPr="00ED6F8A" w:rsidRDefault="00163B2F" w:rsidP="00163B2F">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163B2F" w:rsidRPr="00ED6F8A" w:rsidRDefault="00163B2F" w:rsidP="00163B2F">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3B2F" w:rsidRPr="00ED6F8A" w:rsidRDefault="00163B2F" w:rsidP="00163B2F">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163B2F" w:rsidRPr="00ED6F8A" w:rsidTr="00163B2F">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163B2F" w:rsidRPr="00ED6F8A" w:rsidRDefault="00163B2F" w:rsidP="00163B2F">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1,75</w:t>
            </w:r>
          </w:p>
        </w:tc>
      </w:tr>
      <w:tr w:rsidR="00163B2F" w:rsidRPr="00ED6F8A" w:rsidTr="00163B2F">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163B2F" w:rsidRPr="00ED6F8A" w:rsidRDefault="00163B2F" w:rsidP="00163B2F">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 </w:t>
            </w:r>
          </w:p>
        </w:tc>
      </w:tr>
      <w:tr w:rsidR="00163B2F" w:rsidRPr="00ED6F8A" w:rsidTr="00163B2F">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163B2F" w:rsidRPr="00ED6F8A" w:rsidRDefault="005F0976" w:rsidP="00163B2F">
            <w:pPr>
              <w:suppressAutoHyphens w:val="0"/>
              <w:spacing w:after="0"/>
              <w:jc w:val="center"/>
              <w:rPr>
                <w:color w:val="000000"/>
                <w:sz w:val="22"/>
                <w:szCs w:val="22"/>
                <w:lang w:eastAsia="ru-RU"/>
              </w:rPr>
            </w:pPr>
            <w:r>
              <w:rPr>
                <w:color w:val="000000"/>
                <w:sz w:val="22"/>
                <w:szCs w:val="22"/>
                <w:lang w:eastAsia="ru-RU"/>
              </w:rPr>
              <w:t>0,2</w:t>
            </w:r>
          </w:p>
        </w:tc>
      </w:tr>
      <w:tr w:rsidR="00163B2F" w:rsidRPr="00ED6F8A" w:rsidTr="00163B2F">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163B2F" w:rsidRPr="00ED6F8A" w:rsidRDefault="005F0976" w:rsidP="00163B2F">
            <w:pPr>
              <w:suppressAutoHyphens w:val="0"/>
              <w:spacing w:after="0"/>
              <w:jc w:val="center"/>
              <w:rPr>
                <w:color w:val="000000"/>
                <w:sz w:val="22"/>
                <w:szCs w:val="22"/>
                <w:lang w:eastAsia="ru-RU"/>
              </w:rPr>
            </w:pPr>
            <w:r>
              <w:rPr>
                <w:color w:val="000000"/>
                <w:sz w:val="22"/>
                <w:szCs w:val="22"/>
                <w:lang w:eastAsia="ru-RU"/>
              </w:rPr>
              <w:t>4,54</w:t>
            </w:r>
          </w:p>
        </w:tc>
      </w:tr>
      <w:tr w:rsidR="00163B2F" w:rsidRPr="00ED6F8A" w:rsidTr="00163B2F">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0,02</w:t>
            </w:r>
          </w:p>
        </w:tc>
      </w:tr>
      <w:tr w:rsidR="00163B2F" w:rsidRPr="00ED6F8A" w:rsidTr="00163B2F">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163B2F" w:rsidRPr="00ED6F8A" w:rsidRDefault="00163B2F" w:rsidP="00163B2F">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0,27</w:t>
            </w:r>
          </w:p>
        </w:tc>
      </w:tr>
      <w:tr w:rsidR="00163B2F" w:rsidRPr="00ED6F8A" w:rsidTr="00163B2F">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163B2F" w:rsidRPr="00ED6F8A" w:rsidRDefault="00163B2F" w:rsidP="00163B2F">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0,51</w:t>
            </w:r>
          </w:p>
        </w:tc>
      </w:tr>
      <w:tr w:rsidR="00163B2F" w:rsidRPr="00ED6F8A" w:rsidTr="00163B2F">
        <w:trPr>
          <w:trHeight w:val="651"/>
        </w:trPr>
        <w:tc>
          <w:tcPr>
            <w:tcW w:w="760" w:type="dxa"/>
            <w:tcBorders>
              <w:top w:val="nil"/>
              <w:left w:val="single" w:sz="4" w:space="0" w:color="auto"/>
              <w:right w:val="single" w:sz="4" w:space="0" w:color="auto"/>
            </w:tcBorders>
            <w:shd w:val="clear" w:color="auto" w:fill="auto"/>
            <w:noWrap/>
            <w:vAlign w:val="bottom"/>
            <w:hideMark/>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163B2F" w:rsidRPr="00ED6F8A" w:rsidRDefault="00163B2F" w:rsidP="00163B2F">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163B2F" w:rsidRPr="00ED6F8A" w:rsidRDefault="00163B2F" w:rsidP="00163B2F">
            <w:pPr>
              <w:suppressAutoHyphens w:val="0"/>
              <w:spacing w:after="0"/>
              <w:jc w:val="center"/>
              <w:rPr>
                <w:color w:val="000000"/>
                <w:sz w:val="22"/>
                <w:szCs w:val="22"/>
                <w:lang w:eastAsia="ru-RU"/>
              </w:rPr>
            </w:pPr>
            <w:r>
              <w:rPr>
                <w:color w:val="000000"/>
                <w:sz w:val="22"/>
                <w:szCs w:val="22"/>
                <w:lang w:eastAsia="ru-RU"/>
              </w:rPr>
              <w:t>0,87</w:t>
            </w:r>
          </w:p>
        </w:tc>
      </w:tr>
      <w:tr w:rsidR="00163B2F" w:rsidRPr="00ED6F8A" w:rsidTr="00163B2F">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163B2F" w:rsidRPr="006A0C6A" w:rsidRDefault="00163B2F" w:rsidP="00163B2F">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0,75</w:t>
            </w:r>
          </w:p>
        </w:tc>
      </w:tr>
      <w:tr w:rsidR="00163B2F" w:rsidRPr="00ED6F8A" w:rsidTr="00163B2F">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163B2F" w:rsidRPr="00ED6F8A" w:rsidRDefault="00163B2F" w:rsidP="00163B2F">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163B2F" w:rsidRPr="006A0C6A" w:rsidRDefault="00163B2F" w:rsidP="00163B2F">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0,2</w:t>
            </w:r>
            <w:r w:rsidR="00FD7407">
              <w:rPr>
                <w:color w:val="000000"/>
                <w:sz w:val="22"/>
                <w:szCs w:val="22"/>
                <w:lang w:eastAsia="ru-RU"/>
              </w:rPr>
              <w:t>5</w:t>
            </w:r>
          </w:p>
        </w:tc>
      </w:tr>
      <w:tr w:rsidR="00163B2F"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ED6F8A" w:rsidRDefault="00163B2F" w:rsidP="00163B2F">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163B2F" w:rsidRPr="006A0C6A" w:rsidRDefault="00163B2F" w:rsidP="00163B2F">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163B2F" w:rsidRDefault="00163B2F" w:rsidP="00163B2F">
            <w:pPr>
              <w:suppressAutoHyphens w:val="0"/>
              <w:spacing w:after="0"/>
              <w:jc w:val="center"/>
              <w:rPr>
                <w:color w:val="000000"/>
                <w:sz w:val="22"/>
                <w:szCs w:val="22"/>
                <w:lang w:eastAsia="ru-RU"/>
              </w:rPr>
            </w:pPr>
            <w:r>
              <w:rPr>
                <w:color w:val="000000"/>
                <w:sz w:val="22"/>
                <w:szCs w:val="22"/>
                <w:lang w:eastAsia="ru-RU"/>
              </w:rPr>
              <w:t>0,</w:t>
            </w:r>
            <w:r w:rsidR="00FD7407">
              <w:rPr>
                <w:color w:val="000000"/>
                <w:sz w:val="22"/>
                <w:szCs w:val="22"/>
                <w:lang w:eastAsia="ru-RU"/>
              </w:rPr>
              <w:t>29</w:t>
            </w:r>
          </w:p>
        </w:tc>
      </w:tr>
    </w:tbl>
    <w:p w:rsidR="00163B2F" w:rsidRPr="00ED6F8A" w:rsidRDefault="00163B2F" w:rsidP="00163B2F">
      <w:pPr>
        <w:autoSpaceDE w:val="0"/>
        <w:spacing w:after="0"/>
        <w:ind w:left="284"/>
        <w:contextualSpacing/>
        <w:jc w:val="left"/>
        <w:rPr>
          <w:sz w:val="22"/>
          <w:szCs w:val="22"/>
        </w:rPr>
      </w:pPr>
    </w:p>
    <w:p w:rsidR="00163B2F" w:rsidRDefault="00163B2F">
      <w:pPr>
        <w:suppressAutoHyphens w:val="0"/>
        <w:spacing w:after="0"/>
        <w:jc w:val="left"/>
        <w:rPr>
          <w:b/>
          <w:sz w:val="22"/>
          <w:szCs w:val="22"/>
        </w:rPr>
      </w:pPr>
    </w:p>
    <w:p w:rsidR="00FD7407" w:rsidRPr="00FD7407" w:rsidRDefault="00163B2F" w:rsidP="00FD7407">
      <w:pPr>
        <w:autoSpaceDE w:val="0"/>
        <w:spacing w:after="0"/>
        <w:ind w:left="5670"/>
        <w:contextualSpacing/>
        <w:jc w:val="center"/>
        <w:rPr>
          <w:b/>
          <w:sz w:val="22"/>
          <w:szCs w:val="22"/>
        </w:rPr>
      </w:pPr>
      <w:r>
        <w:rPr>
          <w:b/>
          <w:sz w:val="22"/>
          <w:szCs w:val="22"/>
        </w:rPr>
        <w:br w:type="page"/>
      </w:r>
      <w:r w:rsidR="00FD7407" w:rsidRPr="00FD7407">
        <w:rPr>
          <w:b/>
          <w:sz w:val="22"/>
          <w:szCs w:val="22"/>
        </w:rPr>
        <w:lastRenderedPageBreak/>
        <w:t xml:space="preserve">Приложение № 5 (ЛОТ </w:t>
      </w:r>
      <w:r w:rsidR="00FD7407">
        <w:rPr>
          <w:b/>
          <w:sz w:val="22"/>
          <w:szCs w:val="22"/>
        </w:rPr>
        <w:t>2</w:t>
      </w:r>
      <w:r w:rsidR="00FD7407" w:rsidRPr="00FD7407">
        <w:rPr>
          <w:b/>
          <w:sz w:val="22"/>
          <w:szCs w:val="22"/>
        </w:rPr>
        <w:t>)</w:t>
      </w:r>
    </w:p>
    <w:p w:rsidR="00FD7407" w:rsidRPr="00FD7407" w:rsidRDefault="00FD7407" w:rsidP="00FD7407">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FD7407" w:rsidRPr="00FD7407" w:rsidTr="005241D2">
        <w:trPr>
          <w:trHeight w:val="690"/>
        </w:trPr>
        <w:tc>
          <w:tcPr>
            <w:tcW w:w="10916" w:type="dxa"/>
            <w:tcBorders>
              <w:top w:val="nil"/>
              <w:left w:val="nil"/>
              <w:bottom w:val="nil"/>
              <w:right w:val="nil"/>
            </w:tcBorders>
            <w:shd w:val="clear" w:color="auto" w:fill="auto"/>
            <w:vAlign w:val="bottom"/>
            <w:hideMark/>
          </w:tcPr>
          <w:p w:rsidR="00FD7407" w:rsidRPr="00FD7407" w:rsidRDefault="00FD7407" w:rsidP="00FD7407">
            <w:pPr>
              <w:suppressAutoHyphens w:val="0"/>
              <w:spacing w:after="0"/>
              <w:jc w:val="center"/>
              <w:rPr>
                <w:b/>
                <w:bCs/>
                <w:color w:val="000000"/>
                <w:sz w:val="22"/>
                <w:szCs w:val="22"/>
                <w:lang w:eastAsia="ru-RU"/>
              </w:rPr>
            </w:pPr>
          </w:p>
          <w:p w:rsidR="00FD7407" w:rsidRPr="00FD7407" w:rsidRDefault="00FD7407" w:rsidP="00FD7407">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FD7407" w:rsidRPr="00FD7407" w:rsidRDefault="00FD7407" w:rsidP="00FD740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FD7407" w:rsidRPr="00FD7407" w:rsidRDefault="00FD7407" w:rsidP="00FD740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FD7407" w:rsidRPr="00FD7407" w:rsidRDefault="00FD7407" w:rsidP="00FD740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FD7407" w:rsidRPr="00FD7407" w:rsidRDefault="00FD7407" w:rsidP="00FD740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FD7407" w:rsidTr="005241D2">
              <w:tc>
                <w:tcPr>
                  <w:tcW w:w="187"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FD7407" w:rsidRPr="00FD7407" w:rsidRDefault="00FD7407" w:rsidP="00FD740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FD7407" w:rsidRPr="00FD7407" w:rsidRDefault="00FD7407" w:rsidP="00FD7407">
            <w:pPr>
              <w:suppressAutoHyphens w:val="0"/>
              <w:spacing w:after="0"/>
              <w:jc w:val="center"/>
              <w:rPr>
                <w:b/>
                <w:bCs/>
                <w:color w:val="000000"/>
                <w:sz w:val="22"/>
                <w:szCs w:val="22"/>
                <w:lang w:eastAsia="ru-RU"/>
              </w:rPr>
            </w:pPr>
          </w:p>
          <w:p w:rsidR="00FD7407" w:rsidRDefault="00FD7407" w:rsidP="00FD740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ул. Водников, д. 1</w:t>
            </w:r>
            <w:r>
              <w:rPr>
                <w:b/>
                <w:bCs/>
                <w:color w:val="000000"/>
                <w:sz w:val="22"/>
                <w:szCs w:val="22"/>
                <w:lang w:eastAsia="ru-RU"/>
              </w:rPr>
              <w:t>5</w:t>
            </w:r>
          </w:p>
          <w:p w:rsidR="00FD7407" w:rsidRDefault="00FD7407" w:rsidP="00FD7407">
            <w:pPr>
              <w:suppressAutoHyphens w:val="0"/>
              <w:spacing w:after="0"/>
              <w:jc w:val="center"/>
              <w:rPr>
                <w:b/>
                <w:bCs/>
                <w:color w:val="000000"/>
                <w:sz w:val="22"/>
                <w:szCs w:val="22"/>
                <w:lang w:eastAsia="ru-RU"/>
              </w:rPr>
            </w:pPr>
          </w:p>
          <w:p w:rsidR="00FD7407" w:rsidRPr="00FD7407" w:rsidRDefault="00FD7407" w:rsidP="00FD7407">
            <w:pPr>
              <w:suppressAutoHyphens w:val="0"/>
              <w:spacing w:after="0"/>
              <w:jc w:val="center"/>
              <w:rPr>
                <w:b/>
                <w:bCs/>
                <w:color w:val="000000"/>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r>
    </w:tbl>
    <w:p w:rsidR="00163B2F" w:rsidRDefault="00163B2F">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FD7407" w:rsidRPr="00FD7407" w:rsidTr="00FD7407">
        <w:trPr>
          <w:trHeight w:val="871"/>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п/п</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Наименование </w:t>
            </w:r>
            <w:proofErr w:type="spellStart"/>
            <w:r w:rsidRPr="00FD7407">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Годовая </w:t>
            </w:r>
            <w:proofErr w:type="spellStart"/>
            <w:r w:rsidRPr="00FD7407">
              <w:rPr>
                <w:rFonts w:ascii="Calibri" w:eastAsia="Calibri" w:hAnsi="Calibri" w:cs="Calibri"/>
                <w:b/>
                <w:bCs/>
                <w:color w:val="000000"/>
                <w:sz w:val="22"/>
                <w:szCs w:val="22"/>
                <w:lang w:eastAsia="ru-RU"/>
              </w:rPr>
              <w:t>плата,рублей</w:t>
            </w:r>
            <w:proofErr w:type="spellEnd"/>
            <w:r w:rsidRPr="00FD7407">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Стоимость на 1 м2 общей площади (</w:t>
            </w:r>
            <w:proofErr w:type="spellStart"/>
            <w:r w:rsidRPr="00FD7407">
              <w:rPr>
                <w:rFonts w:ascii="Calibri" w:eastAsia="Calibri" w:hAnsi="Calibri" w:cs="Calibri"/>
                <w:b/>
                <w:bCs/>
                <w:color w:val="000000"/>
                <w:sz w:val="22"/>
                <w:szCs w:val="22"/>
                <w:lang w:eastAsia="ru-RU"/>
              </w:rPr>
              <w:t>руб</w:t>
            </w:r>
            <w:proofErr w:type="spellEnd"/>
            <w:r w:rsidRPr="00FD7407">
              <w:rPr>
                <w:rFonts w:ascii="Calibri" w:eastAsia="Calibri" w:hAnsi="Calibri" w:cs="Calibri"/>
                <w:b/>
                <w:bCs/>
                <w:color w:val="000000"/>
                <w:sz w:val="22"/>
                <w:szCs w:val="22"/>
                <w:lang w:eastAsia="ru-RU"/>
              </w:rPr>
              <w:t>/</w:t>
            </w:r>
            <w:proofErr w:type="spellStart"/>
            <w:r w:rsidRPr="00FD7407">
              <w:rPr>
                <w:rFonts w:ascii="Calibri" w:eastAsia="Calibri" w:hAnsi="Calibri" w:cs="Calibri"/>
                <w:b/>
                <w:bCs/>
                <w:color w:val="000000"/>
                <w:sz w:val="22"/>
                <w:szCs w:val="22"/>
                <w:lang w:eastAsia="ru-RU"/>
              </w:rPr>
              <w:t>мес</w:t>
            </w:r>
            <w:proofErr w:type="spellEnd"/>
            <w:r w:rsidRPr="00FD7407">
              <w:rPr>
                <w:rFonts w:ascii="Calibri" w:eastAsia="Calibri" w:hAnsi="Calibri" w:cs="Calibri"/>
                <w:b/>
                <w:bCs/>
                <w:color w:val="000000"/>
                <w:sz w:val="22"/>
                <w:szCs w:val="22"/>
                <w:lang w:eastAsia="ru-RU"/>
              </w:rPr>
              <w:t>),без НДС</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1</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3522,86</w:t>
            </w: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1,75</w:t>
            </w:r>
          </w:p>
        </w:tc>
      </w:tr>
      <w:tr w:rsidR="00FD7407" w:rsidRPr="00FD7407" w:rsidTr="00FD7407">
        <w:trPr>
          <w:trHeight w:val="1001"/>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2</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24179,31</w:t>
            </w: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7,21</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3</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7,33</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4</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0,54</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5</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Вывоз ЖБО</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4,33</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6</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ТО ВДГО</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0,33</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7</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eastAsia="Calibri"/>
                <w:b/>
                <w:bCs/>
                <w:color w:val="000000"/>
                <w:sz w:val="20"/>
                <w:szCs w:val="20"/>
                <w:lang w:eastAsia="ru-RU"/>
              </w:rPr>
            </w:pPr>
            <w:r w:rsidRPr="00FD7407">
              <w:rPr>
                <w:rFonts w:eastAsia="Calibri"/>
                <w:b/>
                <w:bCs/>
                <w:color w:val="000000"/>
                <w:sz w:val="20"/>
                <w:szCs w:val="20"/>
                <w:lang w:eastAsia="ru-RU"/>
              </w:rPr>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eastAsia="Calibri"/>
                <w:b/>
                <w:bCs/>
                <w:color w:val="000000"/>
                <w:sz w:val="20"/>
                <w:szCs w:val="20"/>
                <w:lang w:eastAsia="ru-RU"/>
              </w:rPr>
            </w:pPr>
            <w:r w:rsidRPr="00FD7407">
              <w:rPr>
                <w:rFonts w:eastAsia="Calibri"/>
                <w:b/>
                <w:bCs/>
                <w:color w:val="000000"/>
                <w:sz w:val="20"/>
                <w:szCs w:val="20"/>
                <w:lang w:eastAsia="ru-RU"/>
              </w:rPr>
              <w:t>4,02</w:t>
            </w:r>
          </w:p>
        </w:tc>
      </w:tr>
      <w:tr w:rsidR="00FD740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r w:rsidRPr="00FD7407">
              <w:rPr>
                <w:rFonts w:ascii="Calibri" w:eastAsia="Calibri" w:hAnsi="Calibri" w:cs="Calibri"/>
                <w:color w:val="000000"/>
                <w:sz w:val="22"/>
                <w:szCs w:val="22"/>
                <w:lang w:eastAsia="ru-RU"/>
              </w:rPr>
              <w:t>8</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Текущий ремонт</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5,78</w:t>
            </w:r>
          </w:p>
        </w:tc>
      </w:tr>
      <w:tr w:rsidR="00FD7407" w:rsidRPr="00FD7407" w:rsidTr="008A157D">
        <w:trPr>
          <w:trHeight w:val="234"/>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Pr>
                <w:rFonts w:ascii="Calibri" w:eastAsia="Calibri" w:hAnsi="Calibri" w:cs="Calibri"/>
                <w:b/>
                <w:bCs/>
                <w:color w:val="000000"/>
                <w:sz w:val="22"/>
                <w:szCs w:val="22"/>
                <w:lang w:eastAsia="ru-RU"/>
              </w:rPr>
              <w:t>31,28</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Pr="00ED6F8A" w:rsidRDefault="00FD7407" w:rsidP="00FD740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FD7407" w:rsidRPr="00ED6F8A" w:rsidRDefault="00FD7407" w:rsidP="00FD740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FD7407" w:rsidRPr="00ED6F8A"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FD7407" w:rsidRPr="00ED6F8A" w:rsidRDefault="00FD7407" w:rsidP="00FD7407">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FD7407" w:rsidRPr="00ED6F8A"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FD7407" w:rsidRPr="00ED6F8A" w:rsidRDefault="00FD7407" w:rsidP="00FD740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FD7407" w:rsidRPr="00ED6F8A"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FD7407" w:rsidRPr="00ED6F8A" w:rsidRDefault="00FD7407" w:rsidP="00FD740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FD7407" w:rsidRPr="00ED6F8A"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ED6F8A" w:rsidTr="005241D2">
        <w:tc>
          <w:tcPr>
            <w:tcW w:w="187" w:type="dxa"/>
            <w:vAlign w:val="bottom"/>
            <w:hideMark/>
          </w:tcPr>
          <w:p w:rsidR="00FD7407" w:rsidRPr="00ED6F8A" w:rsidRDefault="00FD7407"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ED6F8A" w:rsidRDefault="00FD7407"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ED6F8A" w:rsidRDefault="00FD7407"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ED6F8A" w:rsidRDefault="00FD7407"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ED6F8A" w:rsidRDefault="00FD7407"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ED6F8A" w:rsidRDefault="00FD7407"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FD7407" w:rsidRPr="00ED6F8A" w:rsidRDefault="00FD7407"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FD7407" w:rsidRPr="00ED6F8A" w:rsidRDefault="00FD7407" w:rsidP="00FD740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FD7407" w:rsidRPr="00ED6F8A" w:rsidRDefault="00FD7407" w:rsidP="00FD7407">
      <w:pPr>
        <w:widowControl w:val="0"/>
        <w:suppressAutoHyphens w:val="0"/>
        <w:spacing w:before="120" w:after="0"/>
        <w:ind w:left="4678"/>
        <w:jc w:val="center"/>
        <w:rPr>
          <w:sz w:val="22"/>
          <w:szCs w:val="22"/>
          <w:lang w:eastAsia="ru-RU"/>
        </w:rPr>
      </w:pPr>
    </w:p>
    <w:p w:rsidR="00FD7407" w:rsidRPr="00ED6F8A" w:rsidRDefault="00FD7407" w:rsidP="00FD7407">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3)</w:t>
      </w:r>
    </w:p>
    <w:p w:rsidR="00FD7407" w:rsidRPr="00ED6F8A" w:rsidRDefault="00FD7407" w:rsidP="00FD7407">
      <w:pPr>
        <w:pStyle w:val="a9"/>
        <w:jc w:val="right"/>
        <w:rPr>
          <w:sz w:val="22"/>
          <w:szCs w:val="22"/>
        </w:rPr>
      </w:pPr>
      <w:r w:rsidRPr="00ED6F8A">
        <w:rPr>
          <w:sz w:val="22"/>
          <w:szCs w:val="22"/>
        </w:rPr>
        <w:t>к договору управления</w:t>
      </w:r>
    </w:p>
    <w:p w:rsidR="00FD7407" w:rsidRPr="00ED6F8A" w:rsidRDefault="00FD7407" w:rsidP="00FD7407">
      <w:pPr>
        <w:pStyle w:val="a9"/>
        <w:jc w:val="right"/>
        <w:rPr>
          <w:sz w:val="22"/>
          <w:szCs w:val="22"/>
        </w:rPr>
      </w:pPr>
      <w:r w:rsidRPr="00ED6F8A">
        <w:rPr>
          <w:sz w:val="22"/>
          <w:szCs w:val="22"/>
        </w:rPr>
        <w:t>многоквартирными домами</w:t>
      </w:r>
    </w:p>
    <w:p w:rsidR="00FD7407" w:rsidRPr="00ED6F8A" w:rsidRDefault="00FD7407" w:rsidP="00FD7407">
      <w:pPr>
        <w:pStyle w:val="a9"/>
        <w:jc w:val="right"/>
        <w:rPr>
          <w:sz w:val="22"/>
          <w:szCs w:val="22"/>
        </w:rPr>
      </w:pPr>
      <w:r w:rsidRPr="00ED6F8A">
        <w:rPr>
          <w:sz w:val="22"/>
          <w:szCs w:val="22"/>
        </w:rPr>
        <w:t>от «___» __________ 2023 г</w:t>
      </w:r>
    </w:p>
    <w:p w:rsidR="00FD7407" w:rsidRPr="00ED6F8A" w:rsidRDefault="00FD7407" w:rsidP="00FD7407">
      <w:pPr>
        <w:widowControl w:val="0"/>
        <w:suppressAutoHyphens w:val="0"/>
        <w:spacing w:after="0" w:line="304" w:lineRule="auto"/>
        <w:jc w:val="center"/>
        <w:rPr>
          <w:b/>
          <w:bCs/>
          <w:sz w:val="22"/>
          <w:szCs w:val="22"/>
          <w:lang w:eastAsia="ru-RU"/>
        </w:rPr>
      </w:pPr>
    </w:p>
    <w:p w:rsidR="00FD7407" w:rsidRPr="00ED6F8A" w:rsidRDefault="00FD7407" w:rsidP="00FD7407">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FD7407" w:rsidRDefault="00FD7407" w:rsidP="00FD7407">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893E01">
        <w:rPr>
          <w:b/>
          <w:bCs/>
          <w:sz w:val="22"/>
          <w:szCs w:val="22"/>
          <w:lang w:eastAsia="ru-RU"/>
        </w:rPr>
        <w:t>17</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893E01"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893E01"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E01" w:rsidRPr="00ED6F8A" w:rsidRDefault="00893E01"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893E01" w:rsidRPr="00ED6F8A" w:rsidRDefault="00893E01"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3E01" w:rsidRPr="00ED6F8A" w:rsidRDefault="00893E01"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893E01"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893E01" w:rsidRPr="00ED6F8A" w:rsidRDefault="00893E01"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2,20</w:t>
            </w:r>
          </w:p>
        </w:tc>
      </w:tr>
      <w:tr w:rsidR="00893E01"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893E01" w:rsidRPr="00ED6F8A" w:rsidRDefault="00893E01"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893E01"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0,24</w:t>
            </w:r>
          </w:p>
        </w:tc>
      </w:tr>
      <w:tr w:rsidR="00893E01"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4,71</w:t>
            </w:r>
          </w:p>
        </w:tc>
      </w:tr>
      <w:tr w:rsidR="00893E01"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0,02</w:t>
            </w:r>
          </w:p>
        </w:tc>
      </w:tr>
      <w:tr w:rsidR="00893E01"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0,28</w:t>
            </w:r>
          </w:p>
        </w:tc>
      </w:tr>
      <w:tr w:rsidR="00893E01"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0,53</w:t>
            </w:r>
          </w:p>
        </w:tc>
      </w:tr>
      <w:tr w:rsidR="00893E01"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0,91</w:t>
            </w:r>
          </w:p>
        </w:tc>
      </w:tr>
      <w:tr w:rsidR="00893E01"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0,79</w:t>
            </w:r>
          </w:p>
        </w:tc>
      </w:tr>
      <w:tr w:rsidR="00893E01"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0,25</w:t>
            </w:r>
          </w:p>
        </w:tc>
      </w:tr>
      <w:tr w:rsidR="00893E01"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0,29</w:t>
            </w:r>
          </w:p>
        </w:tc>
      </w:tr>
    </w:tbl>
    <w:p w:rsidR="00893E01" w:rsidRPr="00ED6F8A" w:rsidRDefault="00893E01" w:rsidP="00FD7407">
      <w:pPr>
        <w:widowControl w:val="0"/>
        <w:suppressAutoHyphens w:val="0"/>
        <w:spacing w:after="0" w:line="304" w:lineRule="auto"/>
        <w:jc w:val="center"/>
        <w:rPr>
          <w:b/>
          <w:bCs/>
          <w:sz w:val="22"/>
          <w:szCs w:val="22"/>
          <w:lang w:eastAsia="ru-RU"/>
        </w:rPr>
      </w:pPr>
    </w:p>
    <w:p w:rsidR="00893E01" w:rsidRPr="00FD7407" w:rsidRDefault="00FD7407" w:rsidP="00893E01">
      <w:pPr>
        <w:autoSpaceDE w:val="0"/>
        <w:spacing w:after="0"/>
        <w:ind w:left="5670"/>
        <w:contextualSpacing/>
        <w:jc w:val="center"/>
        <w:rPr>
          <w:b/>
          <w:sz w:val="22"/>
          <w:szCs w:val="22"/>
        </w:rPr>
      </w:pPr>
      <w:r>
        <w:rPr>
          <w:b/>
          <w:sz w:val="22"/>
          <w:szCs w:val="22"/>
        </w:rPr>
        <w:br w:type="page"/>
      </w:r>
      <w:r w:rsidR="00893E01" w:rsidRPr="00FD7407">
        <w:rPr>
          <w:b/>
          <w:sz w:val="22"/>
          <w:szCs w:val="22"/>
        </w:rPr>
        <w:lastRenderedPageBreak/>
        <w:t xml:space="preserve">Приложение № 5 (ЛОТ </w:t>
      </w:r>
      <w:r w:rsidR="008A157D">
        <w:rPr>
          <w:b/>
          <w:sz w:val="22"/>
          <w:szCs w:val="22"/>
        </w:rPr>
        <w:t>3</w:t>
      </w:r>
      <w:r w:rsidR="00893E01" w:rsidRPr="00FD7407">
        <w:rPr>
          <w:b/>
          <w:sz w:val="22"/>
          <w:szCs w:val="22"/>
        </w:rPr>
        <w:t>)</w:t>
      </w:r>
    </w:p>
    <w:p w:rsidR="00893E01" w:rsidRPr="00FD7407" w:rsidRDefault="00893E01" w:rsidP="00893E0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93E01" w:rsidRPr="00FD7407" w:rsidTr="005241D2">
        <w:trPr>
          <w:trHeight w:val="690"/>
        </w:trPr>
        <w:tc>
          <w:tcPr>
            <w:tcW w:w="10916" w:type="dxa"/>
            <w:tcBorders>
              <w:top w:val="nil"/>
              <w:left w:val="nil"/>
              <w:bottom w:val="nil"/>
              <w:right w:val="nil"/>
            </w:tcBorders>
            <w:shd w:val="clear" w:color="auto" w:fill="auto"/>
            <w:vAlign w:val="bottom"/>
            <w:hideMark/>
          </w:tcPr>
          <w:p w:rsidR="00893E01" w:rsidRPr="00FD7407" w:rsidRDefault="00893E01" w:rsidP="005241D2">
            <w:pPr>
              <w:suppressAutoHyphens w:val="0"/>
              <w:spacing w:after="0"/>
              <w:jc w:val="center"/>
              <w:rPr>
                <w:b/>
                <w:bCs/>
                <w:color w:val="000000"/>
                <w:sz w:val="22"/>
                <w:szCs w:val="22"/>
                <w:lang w:eastAsia="ru-RU"/>
              </w:rPr>
            </w:pPr>
          </w:p>
          <w:p w:rsidR="00893E01" w:rsidRPr="00FD7407" w:rsidRDefault="00893E01" w:rsidP="005241D2">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893E01" w:rsidRPr="00FD7407" w:rsidRDefault="00893E01"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93E01" w:rsidRPr="00FD7407" w:rsidRDefault="00893E01"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93E01" w:rsidRPr="00FD7407" w:rsidRDefault="00893E01"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93E01" w:rsidRPr="00FD7407" w:rsidRDefault="00893E01"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93E01" w:rsidRPr="00FD7407" w:rsidRDefault="00893E01"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93E01" w:rsidRPr="00FD7407" w:rsidRDefault="00893E01"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93E01" w:rsidRPr="00FD7407" w:rsidRDefault="00893E01"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893E01" w:rsidRPr="00FD7407" w:rsidRDefault="00893E01"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93E01" w:rsidRPr="00FD7407" w:rsidTr="005241D2">
              <w:tc>
                <w:tcPr>
                  <w:tcW w:w="187" w:type="dxa"/>
                  <w:vAlign w:val="bottom"/>
                  <w:hideMark/>
                </w:tcPr>
                <w:p w:rsidR="00893E01" w:rsidRPr="00FD7407" w:rsidRDefault="00893E01"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93E01" w:rsidRPr="00FD7407" w:rsidRDefault="00893E01"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93E01" w:rsidRPr="00FD7407" w:rsidRDefault="00893E01"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93E01" w:rsidRPr="00FD7407" w:rsidRDefault="00893E01"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93E01" w:rsidRPr="00FD7407" w:rsidRDefault="00893E01"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93E01" w:rsidRPr="00FD7407" w:rsidRDefault="00893E01"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93E01" w:rsidRPr="00FD7407" w:rsidRDefault="00893E01"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93E01" w:rsidRPr="00FD7407" w:rsidRDefault="00893E01"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93E01" w:rsidRPr="00FD7407" w:rsidRDefault="00893E01" w:rsidP="005241D2">
            <w:pPr>
              <w:suppressAutoHyphens w:val="0"/>
              <w:spacing w:after="0"/>
              <w:jc w:val="center"/>
              <w:rPr>
                <w:b/>
                <w:bCs/>
                <w:color w:val="000000"/>
                <w:sz w:val="22"/>
                <w:szCs w:val="22"/>
                <w:lang w:eastAsia="ru-RU"/>
              </w:rPr>
            </w:pPr>
          </w:p>
          <w:p w:rsidR="00893E01" w:rsidRDefault="00893E01"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ул. Водников, д. 1</w:t>
            </w:r>
            <w:r w:rsidR="003D0CA1">
              <w:rPr>
                <w:b/>
                <w:bCs/>
                <w:color w:val="000000"/>
                <w:sz w:val="22"/>
                <w:szCs w:val="22"/>
                <w:lang w:eastAsia="ru-RU"/>
              </w:rPr>
              <w:t>7</w:t>
            </w:r>
          </w:p>
          <w:p w:rsidR="00893E01" w:rsidRDefault="00893E01" w:rsidP="005241D2">
            <w:pPr>
              <w:suppressAutoHyphens w:val="0"/>
              <w:spacing w:after="0"/>
              <w:jc w:val="center"/>
              <w:rPr>
                <w:b/>
                <w:bCs/>
                <w:color w:val="000000"/>
                <w:sz w:val="22"/>
                <w:szCs w:val="22"/>
                <w:lang w:eastAsia="ru-RU"/>
              </w:rPr>
            </w:pPr>
          </w:p>
          <w:p w:rsidR="00893E01" w:rsidRPr="00FD7407" w:rsidRDefault="00893E01" w:rsidP="005241D2">
            <w:pPr>
              <w:suppressAutoHyphens w:val="0"/>
              <w:spacing w:after="0"/>
              <w:jc w:val="center"/>
              <w:rPr>
                <w:b/>
                <w:bCs/>
                <w:color w:val="000000"/>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r>
    </w:tbl>
    <w:p w:rsidR="00893E01" w:rsidRDefault="00893E01">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893E01" w:rsidRPr="00893E01" w:rsidTr="00893E01">
        <w:trPr>
          <w:trHeight w:val="871"/>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п/п</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Наименование </w:t>
            </w:r>
            <w:proofErr w:type="spellStart"/>
            <w:r w:rsidRPr="00893E01">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Годовая </w:t>
            </w:r>
            <w:proofErr w:type="spellStart"/>
            <w:r w:rsidRPr="00893E01">
              <w:rPr>
                <w:rFonts w:ascii="Calibri" w:eastAsia="Calibri" w:hAnsi="Calibri" w:cs="Calibri"/>
                <w:b/>
                <w:bCs/>
                <w:color w:val="000000"/>
                <w:sz w:val="22"/>
                <w:szCs w:val="22"/>
                <w:lang w:eastAsia="ru-RU"/>
              </w:rPr>
              <w:t>плата,рублей</w:t>
            </w:r>
            <w:proofErr w:type="spellEnd"/>
            <w:r w:rsidRPr="00893E01">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Стоимость на 1 м2 общей площади (</w:t>
            </w:r>
            <w:proofErr w:type="spellStart"/>
            <w:r w:rsidRPr="00893E01">
              <w:rPr>
                <w:rFonts w:ascii="Calibri" w:eastAsia="Calibri" w:hAnsi="Calibri" w:cs="Calibri"/>
                <w:b/>
                <w:bCs/>
                <w:color w:val="000000"/>
                <w:sz w:val="22"/>
                <w:szCs w:val="22"/>
                <w:lang w:eastAsia="ru-RU"/>
              </w:rPr>
              <w:t>руб</w:t>
            </w:r>
            <w:proofErr w:type="spellEnd"/>
            <w:r w:rsidRPr="00893E01">
              <w:rPr>
                <w:rFonts w:ascii="Calibri" w:eastAsia="Calibri" w:hAnsi="Calibri" w:cs="Calibri"/>
                <w:b/>
                <w:bCs/>
                <w:color w:val="000000"/>
                <w:sz w:val="22"/>
                <w:szCs w:val="22"/>
                <w:lang w:eastAsia="ru-RU"/>
              </w:rPr>
              <w:t>/</w:t>
            </w:r>
            <w:proofErr w:type="spellStart"/>
            <w:r w:rsidRPr="00893E01">
              <w:rPr>
                <w:rFonts w:ascii="Calibri" w:eastAsia="Calibri" w:hAnsi="Calibri" w:cs="Calibri"/>
                <w:b/>
                <w:bCs/>
                <w:color w:val="000000"/>
                <w:sz w:val="22"/>
                <w:szCs w:val="22"/>
                <w:lang w:eastAsia="ru-RU"/>
              </w:rPr>
              <w:t>мес</w:t>
            </w:r>
            <w:proofErr w:type="spellEnd"/>
            <w:r w:rsidRPr="00893E01">
              <w:rPr>
                <w:rFonts w:ascii="Calibri" w:eastAsia="Calibri" w:hAnsi="Calibri" w:cs="Calibri"/>
                <w:b/>
                <w:bCs/>
                <w:color w:val="000000"/>
                <w:sz w:val="22"/>
                <w:szCs w:val="22"/>
                <w:lang w:eastAsia="ru-RU"/>
              </w:rPr>
              <w:t>),без НДС</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1</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7045,72</w:t>
            </w: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2,20</w:t>
            </w:r>
          </w:p>
        </w:tc>
      </w:tr>
      <w:tr w:rsidR="00893E01" w:rsidRPr="00893E01" w:rsidTr="00893E01">
        <w:trPr>
          <w:trHeight w:val="1001"/>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2</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23981,73</w:t>
            </w: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7,48</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3</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7,33</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4</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0,54</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5</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Вывоз ЖБО</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3,72</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6</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ТО ВДГО</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0,35</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7</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eastAsia="Calibri"/>
                <w:b/>
                <w:bCs/>
                <w:color w:val="000000"/>
                <w:sz w:val="20"/>
                <w:szCs w:val="20"/>
                <w:lang w:eastAsia="ru-RU"/>
              </w:rPr>
            </w:pPr>
            <w:r w:rsidRPr="00893E01">
              <w:rPr>
                <w:rFonts w:eastAsia="Calibri"/>
                <w:b/>
                <w:bCs/>
                <w:color w:val="000000"/>
                <w:sz w:val="20"/>
                <w:szCs w:val="20"/>
                <w:lang w:eastAsia="ru-RU"/>
              </w:rPr>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eastAsia="Calibri"/>
                <w:color w:val="000000"/>
                <w:sz w:val="20"/>
                <w:szCs w:val="20"/>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eastAsia="Calibri"/>
                <w:b/>
                <w:bCs/>
                <w:color w:val="000000"/>
                <w:sz w:val="20"/>
                <w:szCs w:val="20"/>
                <w:lang w:eastAsia="ru-RU"/>
              </w:rPr>
            </w:pPr>
            <w:r w:rsidRPr="00893E01">
              <w:rPr>
                <w:rFonts w:eastAsia="Calibri"/>
                <w:b/>
                <w:bCs/>
                <w:color w:val="000000"/>
                <w:sz w:val="20"/>
                <w:szCs w:val="20"/>
                <w:lang w:eastAsia="ru-RU"/>
              </w:rPr>
              <w:t>2,01</w:t>
            </w:r>
          </w:p>
        </w:tc>
      </w:tr>
      <w:tr w:rsidR="00893E0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8</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left"/>
              <w:rPr>
                <w:rFonts w:ascii="Calibri" w:eastAsia="Calibri" w:hAnsi="Calibri" w:cs="Calibri"/>
                <w:color w:val="000000"/>
                <w:sz w:val="22"/>
                <w:szCs w:val="22"/>
                <w:lang w:eastAsia="ru-RU"/>
              </w:rPr>
            </w:pPr>
            <w:r w:rsidRPr="00893E01">
              <w:rPr>
                <w:rFonts w:ascii="Calibri" w:eastAsia="Calibri" w:hAnsi="Calibri" w:cs="Calibri"/>
                <w:color w:val="000000"/>
                <w:sz w:val="22"/>
                <w:szCs w:val="22"/>
                <w:lang w:eastAsia="ru-RU"/>
              </w:rPr>
              <w:t>Текущий ремонт</w:t>
            </w:r>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5,27</w:t>
            </w:r>
          </w:p>
        </w:tc>
      </w:tr>
      <w:tr w:rsidR="008A157D"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left"/>
              <w:rPr>
                <w:rFonts w:ascii="Calibri" w:eastAsia="Calibri" w:hAnsi="Calibri" w:cs="Calibri"/>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Pr>
                <w:rFonts w:ascii="Calibri" w:eastAsia="Calibri" w:hAnsi="Calibri" w:cs="Calibri"/>
                <w:b/>
                <w:bCs/>
                <w:color w:val="000000"/>
                <w:sz w:val="22"/>
                <w:szCs w:val="22"/>
                <w:lang w:eastAsia="ru-RU"/>
              </w:rPr>
              <w:t>28,90</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8A157D" w:rsidRPr="00ED6F8A" w:rsidRDefault="008A157D" w:rsidP="008A157D">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8A157D" w:rsidRPr="00ED6F8A" w:rsidRDefault="008A157D" w:rsidP="008A157D">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4)</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8A157D" w:rsidRPr="00ED6F8A"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8A157D"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Pr>
          <w:b/>
          <w:bCs/>
          <w:sz w:val="22"/>
          <w:szCs w:val="22"/>
          <w:lang w:eastAsia="ru-RU"/>
        </w:rPr>
        <w:t>19</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8A157D"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8A157D"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8A157D"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8A157D" w:rsidRPr="00ED6F8A" w:rsidRDefault="008A157D"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1,82</w:t>
            </w:r>
          </w:p>
        </w:tc>
      </w:tr>
      <w:tr w:rsidR="008A157D"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8A157D" w:rsidRPr="00ED6F8A" w:rsidRDefault="008A157D"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8A157D"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0,24</w:t>
            </w:r>
          </w:p>
        </w:tc>
      </w:tr>
      <w:tr w:rsidR="008A157D"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4,72</w:t>
            </w:r>
          </w:p>
        </w:tc>
      </w:tr>
      <w:tr w:rsidR="008A157D"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0,02</w:t>
            </w:r>
          </w:p>
        </w:tc>
      </w:tr>
      <w:tr w:rsidR="008A157D"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0,28</w:t>
            </w:r>
          </w:p>
        </w:tc>
      </w:tr>
      <w:tr w:rsidR="008A157D"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0,53</w:t>
            </w:r>
          </w:p>
        </w:tc>
      </w:tr>
      <w:tr w:rsidR="008A157D"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6A0C6A">
              <w:rPr>
                <w:color w:val="212529"/>
                <w:sz w:val="22"/>
                <w:szCs w:val="22"/>
                <w:lang w:eastAsia="ru-RU"/>
              </w:rPr>
              <w:t xml:space="preserve">Устранение неисправностей печей, каминов и очагов,  а также </w:t>
            </w:r>
            <w:r w:rsidRPr="006A0C6A">
              <w:rPr>
                <w:color w:val="212529"/>
                <w:sz w:val="22"/>
                <w:szCs w:val="22"/>
                <w:lang w:eastAsia="ru-RU"/>
              </w:rPr>
              <w:lastRenderedPageBreak/>
              <w:t>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lastRenderedPageBreak/>
              <w:t>2</w:t>
            </w:r>
          </w:p>
        </w:tc>
        <w:tc>
          <w:tcPr>
            <w:tcW w:w="1564" w:type="dxa"/>
            <w:tcBorders>
              <w:top w:val="nil"/>
              <w:left w:val="nil"/>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0,91</w:t>
            </w:r>
          </w:p>
        </w:tc>
      </w:tr>
      <w:tr w:rsidR="008A157D"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0,79</w:t>
            </w:r>
          </w:p>
        </w:tc>
      </w:tr>
      <w:tr w:rsidR="008A157D"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0,25</w:t>
            </w:r>
          </w:p>
        </w:tc>
      </w:tr>
      <w:tr w:rsidR="008A157D"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0,32</w:t>
            </w:r>
          </w:p>
        </w:tc>
      </w:tr>
    </w:tbl>
    <w:p w:rsidR="008A157D" w:rsidRPr="00FD7407" w:rsidRDefault="00FD7407" w:rsidP="008A157D">
      <w:pPr>
        <w:autoSpaceDE w:val="0"/>
        <w:spacing w:after="0"/>
        <w:ind w:left="5670"/>
        <w:contextualSpacing/>
        <w:jc w:val="center"/>
        <w:rPr>
          <w:b/>
          <w:sz w:val="22"/>
          <w:szCs w:val="22"/>
        </w:rPr>
      </w:pPr>
      <w:r>
        <w:rPr>
          <w:b/>
          <w:sz w:val="22"/>
          <w:szCs w:val="22"/>
        </w:rPr>
        <w:br w:type="page"/>
      </w:r>
      <w:r w:rsidR="008A157D" w:rsidRPr="00FD7407">
        <w:rPr>
          <w:b/>
          <w:sz w:val="22"/>
          <w:szCs w:val="22"/>
        </w:rPr>
        <w:lastRenderedPageBreak/>
        <w:t xml:space="preserve">Приложение № 5 (ЛОТ </w:t>
      </w:r>
      <w:r w:rsidR="008A157D">
        <w:rPr>
          <w:b/>
          <w:sz w:val="22"/>
          <w:szCs w:val="22"/>
        </w:rPr>
        <w:t>4</w:t>
      </w:r>
      <w:r w:rsidR="008A157D"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8A157D" w:rsidRPr="00FD7407" w:rsidRDefault="008A157D"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A157D" w:rsidRPr="00FD7407" w:rsidRDefault="008A157D"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Водников, д. </w:t>
            </w:r>
            <w:r>
              <w:rPr>
                <w:b/>
                <w:bCs/>
                <w:color w:val="000000"/>
                <w:sz w:val="22"/>
                <w:szCs w:val="22"/>
                <w:lang w:eastAsia="ru-RU"/>
              </w:rPr>
              <w:t>19</w:t>
            </w:r>
          </w:p>
          <w:p w:rsidR="008A157D"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8A157D">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5871,43</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1,82</w:t>
                  </w:r>
                </w:p>
              </w:tc>
            </w:tr>
            <w:tr w:rsidR="008A157D" w:rsidRPr="008A157D" w:rsidTr="008A157D">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24174,04</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7,48</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7,33</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color w:val="000000"/>
                      <w:sz w:val="20"/>
                      <w:szCs w:val="20"/>
                      <w:lang w:eastAsia="ru-RU"/>
                    </w:rPr>
                  </w:pPr>
                  <w:r w:rsidRPr="008A157D">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0,57</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color w:val="000000"/>
                      <w:sz w:val="20"/>
                      <w:szCs w:val="20"/>
                      <w:lang w:eastAsia="ru-RU"/>
                    </w:rPr>
                  </w:pPr>
                  <w:r w:rsidRPr="008A157D">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3,69</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vAlign w:val="center"/>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ТО ВДГО</w:t>
                  </w:r>
                </w:p>
              </w:tc>
              <w:tc>
                <w:tcPr>
                  <w:tcW w:w="2000" w:type="dxa"/>
                  <w:tcBorders>
                    <w:top w:val="nil"/>
                    <w:left w:val="nil"/>
                    <w:bottom w:val="single" w:sz="4" w:space="0" w:color="auto"/>
                    <w:right w:val="single" w:sz="4" w:space="0" w:color="auto"/>
                  </w:tcBorders>
                  <w:shd w:val="clear" w:color="auto" w:fill="auto"/>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0,33</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b/>
                      <w:bCs/>
                      <w:color w:val="000000"/>
                      <w:sz w:val="20"/>
                      <w:szCs w:val="20"/>
                      <w:lang w:eastAsia="ru-RU"/>
                    </w:rPr>
                  </w:pPr>
                  <w:r w:rsidRPr="008A157D">
                    <w:rPr>
                      <w:b/>
                      <w:bCs/>
                      <w:color w:val="000000"/>
                      <w:sz w:val="20"/>
                      <w:szCs w:val="20"/>
                      <w:lang w:eastAsia="ru-RU"/>
                    </w:rPr>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color w:val="000000"/>
                      <w:sz w:val="20"/>
                      <w:szCs w:val="20"/>
                      <w:lang w:eastAsia="ru-RU"/>
                    </w:rPr>
                  </w:pPr>
                  <w:r w:rsidRPr="008A157D">
                    <w:rPr>
                      <w:color w:val="000000"/>
                      <w:sz w:val="20"/>
                      <w:szCs w:val="20"/>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b/>
                      <w:bCs/>
                      <w:color w:val="000000"/>
                      <w:sz w:val="20"/>
                      <w:szCs w:val="20"/>
                      <w:lang w:eastAsia="ru-RU"/>
                    </w:rPr>
                  </w:pPr>
                  <w:r w:rsidRPr="008A157D">
                    <w:rPr>
                      <w:b/>
                      <w:bCs/>
                      <w:color w:val="000000"/>
                      <w:sz w:val="20"/>
                      <w:szCs w:val="20"/>
                      <w:lang w:eastAsia="ru-RU"/>
                    </w:rPr>
                    <w:t>2,41</w:t>
                  </w:r>
                </w:p>
              </w:tc>
            </w:tr>
            <w:tr w:rsidR="008A157D" w:rsidRPr="008A157D" w:rsidTr="008A15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rFonts w:ascii="Calibri" w:hAnsi="Calibri" w:cs="Calibri"/>
                      <w:color w:val="000000"/>
                      <w:sz w:val="22"/>
                      <w:szCs w:val="22"/>
                      <w:lang w:eastAsia="ru-RU"/>
                    </w:rPr>
                  </w:pPr>
                  <w:r w:rsidRPr="008A157D">
                    <w:rPr>
                      <w:rFonts w:ascii="Calibri" w:hAnsi="Calibri" w:cs="Calibri"/>
                      <w:color w:val="000000"/>
                      <w:sz w:val="22"/>
                      <w:szCs w:val="22"/>
                      <w:lang w:eastAsia="ru-RU"/>
                    </w:rPr>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left"/>
                    <w:rPr>
                      <w:rFonts w:ascii="Calibri" w:hAnsi="Calibri" w:cs="Calibri"/>
                      <w:color w:val="000000"/>
                      <w:sz w:val="22"/>
                      <w:szCs w:val="22"/>
                      <w:lang w:eastAsia="ru-RU"/>
                    </w:rPr>
                  </w:pPr>
                  <w:r w:rsidRPr="008A157D">
                    <w:rPr>
                      <w:rFonts w:ascii="Calibri" w:hAnsi="Calibri" w:cs="Calibri"/>
                      <w:color w:val="000000"/>
                      <w:sz w:val="22"/>
                      <w:szCs w:val="22"/>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5,64</w:t>
                  </w:r>
                </w:p>
              </w:tc>
            </w:tr>
            <w:tr w:rsidR="008A157D" w:rsidRPr="008A157D" w:rsidTr="008A157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29,27</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8A157D" w:rsidRPr="00ED6F8A" w:rsidRDefault="008A157D" w:rsidP="008A157D">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8A157D" w:rsidRPr="00ED6F8A" w:rsidRDefault="008A157D" w:rsidP="008A157D">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5)</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8A157D" w:rsidRPr="00ED6F8A"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8A157D"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Pr>
          <w:b/>
          <w:bCs/>
          <w:sz w:val="22"/>
          <w:szCs w:val="22"/>
          <w:lang w:eastAsia="ru-RU"/>
        </w:rPr>
        <w:t>21</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8A157D"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8A157D"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A157D" w:rsidRPr="00ED6F8A" w:rsidRDefault="008A157D"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8A157D"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8A157D" w:rsidRPr="00ED6F8A" w:rsidRDefault="008A157D"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1,35</w:t>
            </w:r>
          </w:p>
        </w:tc>
      </w:tr>
      <w:tr w:rsidR="008A157D"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8A157D" w:rsidRPr="00ED6F8A" w:rsidRDefault="008A157D"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8A157D" w:rsidRPr="00ED6F8A" w:rsidRDefault="008A157D"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8A157D"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0,17</w:t>
            </w:r>
          </w:p>
        </w:tc>
      </w:tr>
      <w:tr w:rsidR="008A157D"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3,33</w:t>
            </w:r>
          </w:p>
        </w:tc>
      </w:tr>
      <w:tr w:rsidR="008A157D"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0,02</w:t>
            </w:r>
          </w:p>
        </w:tc>
      </w:tr>
      <w:tr w:rsidR="008A157D"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0,20</w:t>
            </w:r>
          </w:p>
        </w:tc>
      </w:tr>
      <w:tr w:rsidR="008A157D"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0,38</w:t>
            </w:r>
          </w:p>
        </w:tc>
      </w:tr>
      <w:tr w:rsidR="008A157D"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8A157D" w:rsidRPr="00ED6F8A" w:rsidRDefault="008A157D"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8A157D" w:rsidRPr="00ED6F8A" w:rsidRDefault="008A157D" w:rsidP="005241D2">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8A157D" w:rsidRPr="00ED6F8A" w:rsidRDefault="008A157D" w:rsidP="005241D2">
            <w:pPr>
              <w:suppressAutoHyphens w:val="0"/>
              <w:spacing w:after="0"/>
              <w:jc w:val="center"/>
              <w:rPr>
                <w:color w:val="000000"/>
                <w:sz w:val="22"/>
                <w:szCs w:val="22"/>
                <w:lang w:eastAsia="ru-RU"/>
              </w:rPr>
            </w:pPr>
            <w:r>
              <w:rPr>
                <w:color w:val="000000"/>
                <w:sz w:val="22"/>
                <w:szCs w:val="22"/>
                <w:lang w:eastAsia="ru-RU"/>
              </w:rPr>
              <w:t>0,64</w:t>
            </w:r>
          </w:p>
        </w:tc>
      </w:tr>
      <w:tr w:rsidR="008A157D"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0,64</w:t>
            </w:r>
          </w:p>
        </w:tc>
      </w:tr>
      <w:tr w:rsidR="008A157D"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0,18</w:t>
            </w:r>
          </w:p>
        </w:tc>
      </w:tr>
      <w:tr w:rsidR="008A157D"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ED6F8A" w:rsidRDefault="008A157D"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A157D" w:rsidRPr="006A0C6A" w:rsidRDefault="008A157D"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A157D" w:rsidRDefault="008A157D" w:rsidP="005241D2">
            <w:pPr>
              <w:suppressAutoHyphens w:val="0"/>
              <w:spacing w:after="0"/>
              <w:jc w:val="center"/>
              <w:rPr>
                <w:color w:val="000000"/>
                <w:sz w:val="22"/>
                <w:szCs w:val="22"/>
                <w:lang w:eastAsia="ru-RU"/>
              </w:rPr>
            </w:pPr>
            <w:r>
              <w:rPr>
                <w:color w:val="000000"/>
                <w:sz w:val="22"/>
                <w:szCs w:val="22"/>
                <w:lang w:eastAsia="ru-RU"/>
              </w:rPr>
              <w:t>0,27</w:t>
            </w:r>
          </w:p>
        </w:tc>
      </w:tr>
    </w:tbl>
    <w:p w:rsidR="008A157D" w:rsidRPr="00FD7407" w:rsidRDefault="008A157D" w:rsidP="008A157D">
      <w:pPr>
        <w:autoSpaceDE w:val="0"/>
        <w:spacing w:after="0"/>
        <w:ind w:left="5670"/>
        <w:contextualSpacing/>
        <w:jc w:val="center"/>
        <w:rPr>
          <w:b/>
          <w:sz w:val="22"/>
          <w:szCs w:val="22"/>
        </w:rPr>
      </w:pPr>
      <w:r>
        <w:rPr>
          <w:b/>
          <w:sz w:val="22"/>
          <w:szCs w:val="22"/>
        </w:rPr>
        <w:br w:type="page"/>
      </w:r>
      <w:r w:rsidRPr="00FD7407">
        <w:rPr>
          <w:b/>
          <w:sz w:val="22"/>
          <w:szCs w:val="22"/>
        </w:rPr>
        <w:lastRenderedPageBreak/>
        <w:t xml:space="preserve">Приложение № 5 (ЛОТ </w:t>
      </w:r>
      <w:r>
        <w:rPr>
          <w:b/>
          <w:sz w:val="22"/>
          <w:szCs w:val="22"/>
        </w:rPr>
        <w:t>5</w:t>
      </w:r>
      <w:r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8A157D" w:rsidRPr="00FD7407" w:rsidRDefault="008A157D"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A157D" w:rsidRPr="00FD7407" w:rsidRDefault="008A157D"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Водников, д. </w:t>
            </w:r>
            <w:r>
              <w:rPr>
                <w:b/>
                <w:bCs/>
                <w:color w:val="000000"/>
                <w:sz w:val="22"/>
                <w:szCs w:val="22"/>
                <w:lang w:eastAsia="ru-RU"/>
              </w:rPr>
              <w:t>21</w:t>
            </w:r>
          </w:p>
          <w:p w:rsidR="008A157D"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5284,29</w:t>
                  </w:r>
                </w:p>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1,35</w:t>
                  </w:r>
                </w:p>
              </w:tc>
            </w:tr>
            <w:tr w:rsidR="008A157D" w:rsidRPr="008A157D" w:rsidTr="005241D2">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hideMark/>
                </w:tcPr>
                <w:p w:rsidR="008A157D" w:rsidRPr="00A856ED" w:rsidRDefault="008A157D" w:rsidP="008A157D">
                  <w:r w:rsidRPr="00A856ED">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21054,98</w:t>
                  </w:r>
                </w:p>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5,38</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7,33</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0,45</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Вывоз ЖБО</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4,31</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ТО ВДГО</w:t>
                  </w:r>
                </w:p>
              </w:tc>
              <w:tc>
                <w:tcPr>
                  <w:tcW w:w="2000" w:type="dxa"/>
                  <w:tcBorders>
                    <w:top w:val="nil"/>
                    <w:left w:val="nil"/>
                    <w:bottom w:val="single" w:sz="4" w:space="0" w:color="auto"/>
                    <w:right w:val="single" w:sz="4" w:space="0" w:color="auto"/>
                  </w:tcBorders>
                  <w:shd w:val="clear" w:color="auto" w:fill="auto"/>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hideMark/>
                </w:tcPr>
                <w:p w:rsidR="008A157D" w:rsidRPr="00A856ED" w:rsidRDefault="008A157D" w:rsidP="008A157D">
                  <w:pPr>
                    <w:jc w:val="center"/>
                  </w:pPr>
                  <w:r w:rsidRPr="00A856ED">
                    <w:t>0,39</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noWrap/>
                  <w:hideMark/>
                </w:tcPr>
                <w:p w:rsidR="008A157D" w:rsidRPr="00A856ED" w:rsidRDefault="008A157D" w:rsidP="008A157D">
                  <w:pPr>
                    <w:jc w:val="center"/>
                  </w:pPr>
                  <w:r w:rsidRPr="00A856ED">
                    <w:t>2,68</w:t>
                  </w:r>
                </w:p>
              </w:tc>
            </w:tr>
            <w:tr w:rsidR="008A157D"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157D" w:rsidRPr="008A157D" w:rsidRDefault="008A157D" w:rsidP="008A157D">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hideMark/>
                </w:tcPr>
                <w:p w:rsidR="008A157D" w:rsidRPr="00A856ED" w:rsidRDefault="008A157D" w:rsidP="008A157D">
                  <w:r w:rsidRPr="00A856ED">
                    <w:t>Текущий ремонт</w:t>
                  </w:r>
                </w:p>
              </w:tc>
              <w:tc>
                <w:tcPr>
                  <w:tcW w:w="2000" w:type="dxa"/>
                  <w:tcBorders>
                    <w:top w:val="nil"/>
                    <w:left w:val="nil"/>
                    <w:bottom w:val="single" w:sz="4" w:space="0" w:color="auto"/>
                    <w:right w:val="single" w:sz="4" w:space="0" w:color="auto"/>
                  </w:tcBorders>
                  <w:shd w:val="clear" w:color="auto" w:fill="auto"/>
                  <w:noWrap/>
                  <w:hideMark/>
                </w:tcPr>
                <w:p w:rsidR="008A157D" w:rsidRPr="00A856ED" w:rsidRDefault="008A157D" w:rsidP="008A157D"/>
              </w:tc>
              <w:tc>
                <w:tcPr>
                  <w:tcW w:w="2340" w:type="dxa"/>
                  <w:tcBorders>
                    <w:top w:val="nil"/>
                    <w:left w:val="nil"/>
                    <w:bottom w:val="single" w:sz="4" w:space="0" w:color="auto"/>
                    <w:right w:val="single" w:sz="4" w:space="0" w:color="auto"/>
                  </w:tcBorders>
                  <w:shd w:val="clear" w:color="auto" w:fill="auto"/>
                  <w:noWrap/>
                  <w:hideMark/>
                </w:tcPr>
                <w:p w:rsidR="008A157D" w:rsidRDefault="008A157D" w:rsidP="008A157D">
                  <w:pPr>
                    <w:jc w:val="center"/>
                  </w:pPr>
                  <w:r w:rsidRPr="00A856ED">
                    <w:t>5,35</w:t>
                  </w:r>
                </w:p>
              </w:tc>
            </w:tr>
            <w:tr w:rsidR="008A157D"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27,23</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r>
        <w:rPr>
          <w:b/>
          <w:sz w:val="22"/>
          <w:szCs w:val="22"/>
        </w:rPr>
        <w:br w:type="page"/>
      </w:r>
    </w:p>
    <w:p w:rsidR="008A157D" w:rsidRDefault="008A157D">
      <w:pPr>
        <w:suppressAutoHyphens w:val="0"/>
        <w:spacing w:after="0"/>
        <w:jc w:val="left"/>
        <w:rPr>
          <w:b/>
          <w:sz w:val="22"/>
          <w:szCs w:val="22"/>
        </w:rPr>
      </w:pPr>
    </w:p>
    <w:p w:rsidR="009A1622" w:rsidRPr="00ED6F8A" w:rsidRDefault="009A1622" w:rsidP="009A1622">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9A1622" w:rsidRPr="00ED6F8A" w:rsidRDefault="009A1622" w:rsidP="009A162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9A1622" w:rsidRPr="00ED6F8A" w:rsidRDefault="009A1622" w:rsidP="009A162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9A1622" w:rsidRPr="00ED6F8A" w:rsidRDefault="009A1622" w:rsidP="009A162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9A1622" w:rsidRPr="00ED6F8A" w:rsidRDefault="009A1622" w:rsidP="009A162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A1622" w:rsidRPr="00ED6F8A" w:rsidTr="005241D2">
        <w:tc>
          <w:tcPr>
            <w:tcW w:w="187"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9A1622" w:rsidRPr="00ED6F8A" w:rsidRDefault="009A1622" w:rsidP="009A162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9A1622" w:rsidRPr="00ED6F8A" w:rsidRDefault="009A1622" w:rsidP="009A1622">
      <w:pPr>
        <w:widowControl w:val="0"/>
        <w:suppressAutoHyphens w:val="0"/>
        <w:spacing w:before="120" w:after="0"/>
        <w:ind w:left="4678"/>
        <w:jc w:val="center"/>
        <w:rPr>
          <w:sz w:val="22"/>
          <w:szCs w:val="22"/>
          <w:lang w:eastAsia="ru-RU"/>
        </w:rPr>
      </w:pPr>
    </w:p>
    <w:p w:rsidR="009A1622" w:rsidRPr="00ED6F8A" w:rsidRDefault="009A1622" w:rsidP="009A162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6)</w:t>
      </w:r>
    </w:p>
    <w:p w:rsidR="009A1622" w:rsidRPr="00ED6F8A" w:rsidRDefault="009A1622" w:rsidP="009A1622">
      <w:pPr>
        <w:pStyle w:val="a9"/>
        <w:jc w:val="right"/>
        <w:rPr>
          <w:sz w:val="22"/>
          <w:szCs w:val="22"/>
        </w:rPr>
      </w:pPr>
      <w:r w:rsidRPr="00ED6F8A">
        <w:rPr>
          <w:sz w:val="22"/>
          <w:szCs w:val="22"/>
        </w:rPr>
        <w:t>к договору управления</w:t>
      </w:r>
    </w:p>
    <w:p w:rsidR="009A1622" w:rsidRPr="00ED6F8A" w:rsidRDefault="009A1622" w:rsidP="009A1622">
      <w:pPr>
        <w:pStyle w:val="a9"/>
        <w:jc w:val="right"/>
        <w:rPr>
          <w:sz w:val="22"/>
          <w:szCs w:val="22"/>
        </w:rPr>
      </w:pPr>
      <w:r w:rsidRPr="00ED6F8A">
        <w:rPr>
          <w:sz w:val="22"/>
          <w:szCs w:val="22"/>
        </w:rPr>
        <w:t>многоквартирными домами</w:t>
      </w:r>
    </w:p>
    <w:p w:rsidR="009A1622" w:rsidRPr="00ED6F8A" w:rsidRDefault="009A1622" w:rsidP="009A1622">
      <w:pPr>
        <w:pStyle w:val="a9"/>
        <w:jc w:val="right"/>
        <w:rPr>
          <w:sz w:val="22"/>
          <w:szCs w:val="22"/>
        </w:rPr>
      </w:pPr>
      <w:r w:rsidRPr="00ED6F8A">
        <w:rPr>
          <w:sz w:val="22"/>
          <w:szCs w:val="22"/>
        </w:rPr>
        <w:t>от «___» __________ 2023 г</w:t>
      </w:r>
    </w:p>
    <w:p w:rsidR="009A1622" w:rsidRPr="00ED6F8A" w:rsidRDefault="009A1622" w:rsidP="009A1622">
      <w:pPr>
        <w:widowControl w:val="0"/>
        <w:suppressAutoHyphens w:val="0"/>
        <w:spacing w:after="0" w:line="304" w:lineRule="auto"/>
        <w:jc w:val="center"/>
        <w:rPr>
          <w:b/>
          <w:bCs/>
          <w:sz w:val="22"/>
          <w:szCs w:val="22"/>
          <w:lang w:eastAsia="ru-RU"/>
        </w:rPr>
      </w:pPr>
    </w:p>
    <w:p w:rsidR="009A1622" w:rsidRPr="00ED6F8A" w:rsidRDefault="009A1622" w:rsidP="009A1622">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9A1622" w:rsidRDefault="009A1622" w:rsidP="009A1622">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3D0CA1">
        <w:rPr>
          <w:b/>
          <w:bCs/>
          <w:sz w:val="22"/>
          <w:szCs w:val="22"/>
          <w:lang w:eastAsia="ru-RU"/>
        </w:rPr>
        <w:t>33</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9A1622"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9A1622"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622" w:rsidRPr="00ED6F8A" w:rsidRDefault="009A1622"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9A1622" w:rsidRPr="00ED6F8A" w:rsidRDefault="009A1622"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622" w:rsidRPr="00ED6F8A" w:rsidRDefault="009A1622"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9A1622"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9A1622" w:rsidRPr="00ED6F8A" w:rsidRDefault="009A1622"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1,09</w:t>
            </w:r>
          </w:p>
        </w:tc>
      </w:tr>
      <w:tr w:rsidR="009A1622"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9A1622" w:rsidRPr="00ED6F8A" w:rsidRDefault="009A1622"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9A1622"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0,17</w:t>
            </w:r>
          </w:p>
        </w:tc>
      </w:tr>
      <w:tr w:rsidR="009A162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3,29</w:t>
            </w:r>
          </w:p>
        </w:tc>
      </w:tr>
      <w:tr w:rsidR="009A162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0,02</w:t>
            </w:r>
          </w:p>
        </w:tc>
      </w:tr>
      <w:tr w:rsidR="009A162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9A1622" w:rsidRPr="00ED6F8A" w:rsidRDefault="009A162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0,20</w:t>
            </w:r>
          </w:p>
        </w:tc>
      </w:tr>
      <w:tr w:rsidR="009A162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9A1622" w:rsidRPr="00ED6F8A" w:rsidRDefault="009A162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0,37</w:t>
            </w:r>
          </w:p>
        </w:tc>
      </w:tr>
      <w:tr w:rsidR="009A1622"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9A1622" w:rsidRPr="00ED6F8A" w:rsidRDefault="009A1622" w:rsidP="005241D2">
            <w:pPr>
              <w:suppressAutoHyphens w:val="0"/>
              <w:spacing w:after="0"/>
              <w:jc w:val="left"/>
              <w:rPr>
                <w:color w:val="212529"/>
                <w:sz w:val="22"/>
                <w:szCs w:val="22"/>
                <w:lang w:eastAsia="ru-RU"/>
              </w:rPr>
            </w:pPr>
            <w:r w:rsidRPr="006A0C6A">
              <w:rPr>
                <w:color w:val="212529"/>
                <w:sz w:val="22"/>
                <w:szCs w:val="22"/>
                <w:lang w:eastAsia="ru-RU"/>
              </w:rPr>
              <w:t xml:space="preserve">Устранение неисправностей печей, каминов и очагов,  а также обледенение оголовков дымовых </w:t>
            </w:r>
            <w:r w:rsidRPr="006A0C6A">
              <w:rPr>
                <w:color w:val="212529"/>
                <w:sz w:val="22"/>
                <w:szCs w:val="22"/>
                <w:lang w:eastAsia="ru-RU"/>
              </w:rPr>
              <w:lastRenderedPageBreak/>
              <w:t>труб (дымоходов)</w:t>
            </w:r>
          </w:p>
        </w:tc>
        <w:tc>
          <w:tcPr>
            <w:tcW w:w="2355" w:type="dxa"/>
            <w:tcBorders>
              <w:top w:val="nil"/>
              <w:left w:val="nil"/>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lastRenderedPageBreak/>
              <w:t>2</w:t>
            </w:r>
          </w:p>
        </w:tc>
        <w:tc>
          <w:tcPr>
            <w:tcW w:w="1564" w:type="dxa"/>
            <w:tcBorders>
              <w:top w:val="nil"/>
              <w:left w:val="nil"/>
              <w:right w:val="single" w:sz="4" w:space="0" w:color="auto"/>
            </w:tcBorders>
            <w:shd w:val="clear" w:color="auto" w:fill="auto"/>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9A1622" w:rsidRPr="00ED6F8A" w:rsidRDefault="009A1622" w:rsidP="005241D2">
            <w:pPr>
              <w:suppressAutoHyphens w:val="0"/>
              <w:spacing w:after="0"/>
              <w:jc w:val="center"/>
              <w:rPr>
                <w:color w:val="000000"/>
                <w:sz w:val="22"/>
                <w:szCs w:val="22"/>
                <w:lang w:eastAsia="ru-RU"/>
              </w:rPr>
            </w:pPr>
            <w:r>
              <w:rPr>
                <w:color w:val="000000"/>
                <w:sz w:val="22"/>
                <w:szCs w:val="22"/>
                <w:lang w:eastAsia="ru-RU"/>
              </w:rPr>
              <w:t>0,63</w:t>
            </w:r>
          </w:p>
        </w:tc>
      </w:tr>
      <w:tr w:rsidR="009A1622"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9A1622" w:rsidRPr="006A0C6A" w:rsidRDefault="009A1622"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0,63</w:t>
            </w:r>
          </w:p>
        </w:tc>
      </w:tr>
      <w:tr w:rsidR="009A1622"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9A1622" w:rsidRPr="00ED6F8A" w:rsidRDefault="009A162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9A1622" w:rsidRPr="006A0C6A" w:rsidRDefault="009A1622"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0,18</w:t>
            </w:r>
          </w:p>
        </w:tc>
      </w:tr>
      <w:tr w:rsidR="009A1622"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9A1622" w:rsidRPr="006A0C6A" w:rsidRDefault="009A1622"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0,28</w:t>
            </w:r>
          </w:p>
        </w:tc>
      </w:tr>
    </w:tbl>
    <w:p w:rsidR="009A1622" w:rsidRDefault="009A1622">
      <w:pPr>
        <w:suppressAutoHyphens w:val="0"/>
        <w:spacing w:after="0"/>
        <w:jc w:val="left"/>
        <w:rPr>
          <w:b/>
          <w:sz w:val="22"/>
          <w:szCs w:val="22"/>
        </w:rPr>
      </w:pPr>
    </w:p>
    <w:p w:rsidR="009A1622" w:rsidRDefault="009A1622">
      <w:pPr>
        <w:suppressAutoHyphens w:val="0"/>
        <w:spacing w:after="0"/>
        <w:jc w:val="left"/>
        <w:rPr>
          <w:b/>
          <w:sz w:val="22"/>
          <w:szCs w:val="22"/>
        </w:rPr>
      </w:pPr>
      <w:r>
        <w:rPr>
          <w:b/>
          <w:sz w:val="22"/>
          <w:szCs w:val="22"/>
        </w:rPr>
        <w:br w:type="page"/>
      </w:r>
    </w:p>
    <w:p w:rsidR="009A1622" w:rsidRPr="00FD7407" w:rsidRDefault="009A1622" w:rsidP="009A1622">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5241D2">
        <w:rPr>
          <w:b/>
          <w:sz w:val="22"/>
          <w:szCs w:val="22"/>
        </w:rPr>
        <w:t>6</w:t>
      </w:r>
      <w:r w:rsidRPr="00FD7407">
        <w:rPr>
          <w:b/>
          <w:sz w:val="22"/>
          <w:szCs w:val="22"/>
        </w:rPr>
        <w:t>)</w:t>
      </w:r>
    </w:p>
    <w:p w:rsidR="009A1622" w:rsidRPr="00FD7407" w:rsidRDefault="009A1622" w:rsidP="009A162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9A1622" w:rsidRPr="00FD7407" w:rsidTr="005241D2">
        <w:trPr>
          <w:trHeight w:val="690"/>
        </w:trPr>
        <w:tc>
          <w:tcPr>
            <w:tcW w:w="10916" w:type="dxa"/>
            <w:tcBorders>
              <w:top w:val="nil"/>
              <w:left w:val="nil"/>
              <w:bottom w:val="nil"/>
              <w:right w:val="nil"/>
            </w:tcBorders>
            <w:shd w:val="clear" w:color="auto" w:fill="auto"/>
            <w:vAlign w:val="bottom"/>
            <w:hideMark/>
          </w:tcPr>
          <w:p w:rsidR="009A1622" w:rsidRPr="00FD7407" w:rsidRDefault="009A162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9A1622" w:rsidRPr="00FD7407" w:rsidRDefault="009A1622"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9A1622" w:rsidRPr="00FD7407" w:rsidRDefault="009A1622"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9A1622" w:rsidRPr="00FD7407" w:rsidRDefault="009A162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9A1622" w:rsidRPr="00FD7407" w:rsidRDefault="009A162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A1622" w:rsidRPr="00FD7407" w:rsidTr="005241D2">
              <w:tc>
                <w:tcPr>
                  <w:tcW w:w="187" w:type="dxa"/>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9A1622" w:rsidRPr="00FD7407"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9A1622" w:rsidRPr="00FD7407"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9A1622" w:rsidRPr="00FD7407"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9A1622" w:rsidRPr="00FD7407"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9A1622" w:rsidRPr="00FD7407" w:rsidRDefault="009A162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9A1622" w:rsidRPr="00FD7407" w:rsidRDefault="009A1622" w:rsidP="005241D2">
            <w:pPr>
              <w:suppressAutoHyphens w:val="0"/>
              <w:spacing w:after="0"/>
              <w:jc w:val="center"/>
              <w:rPr>
                <w:b/>
                <w:bCs/>
                <w:color w:val="000000"/>
                <w:sz w:val="22"/>
                <w:szCs w:val="22"/>
                <w:lang w:eastAsia="ru-RU"/>
              </w:rPr>
            </w:pPr>
          </w:p>
          <w:p w:rsidR="009A1622" w:rsidRDefault="009A1622"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Водников, д. </w:t>
            </w:r>
            <w:r>
              <w:rPr>
                <w:b/>
                <w:bCs/>
                <w:color w:val="000000"/>
                <w:sz w:val="22"/>
                <w:szCs w:val="22"/>
                <w:lang w:eastAsia="ru-RU"/>
              </w:rPr>
              <w:t>33</w:t>
            </w:r>
          </w:p>
          <w:p w:rsidR="009A1622" w:rsidRDefault="009A1622" w:rsidP="005241D2">
            <w:pPr>
              <w:suppressAutoHyphens w:val="0"/>
              <w:spacing w:after="0"/>
              <w:jc w:val="center"/>
              <w:rPr>
                <w:b/>
                <w:bCs/>
                <w:color w:val="000000"/>
                <w:sz w:val="22"/>
                <w:szCs w:val="22"/>
                <w:lang w:eastAsia="ru-RU"/>
              </w:rPr>
            </w:pPr>
          </w:p>
          <w:p w:rsidR="009A1622" w:rsidRDefault="009A162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9A162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4403,57</w:t>
                  </w:r>
                </w:p>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1,09</w:t>
                  </w:r>
                </w:p>
              </w:tc>
            </w:tr>
            <w:tr w:rsidR="009A1622" w:rsidRPr="008A157D" w:rsidTr="005241D2">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hideMark/>
                </w:tcPr>
                <w:p w:rsidR="009A1622" w:rsidRPr="001418D4" w:rsidRDefault="009A1622" w:rsidP="009A1622">
                  <w:r w:rsidRPr="001418D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21350,02</w:t>
                  </w:r>
                </w:p>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5,30</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7,33</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0,45</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Вывоз ЖБО</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4,24</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ТО ВДГО</w:t>
                  </w:r>
                </w:p>
              </w:tc>
              <w:tc>
                <w:tcPr>
                  <w:tcW w:w="2000" w:type="dxa"/>
                  <w:tcBorders>
                    <w:top w:val="nil"/>
                    <w:left w:val="nil"/>
                    <w:bottom w:val="single" w:sz="4" w:space="0" w:color="auto"/>
                    <w:right w:val="single" w:sz="4" w:space="0" w:color="auto"/>
                  </w:tcBorders>
                  <w:shd w:val="clear" w:color="auto" w:fill="auto"/>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hideMark/>
                </w:tcPr>
                <w:p w:rsidR="009A1622" w:rsidRPr="001418D4" w:rsidRDefault="009A1622" w:rsidP="009A1622">
                  <w:pPr>
                    <w:jc w:val="center"/>
                  </w:pPr>
                  <w:r w:rsidRPr="001418D4">
                    <w:t>0,41</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noWrap/>
                  <w:hideMark/>
                </w:tcPr>
                <w:p w:rsidR="009A1622" w:rsidRPr="001418D4" w:rsidRDefault="009A1622" w:rsidP="009A1622">
                  <w:pPr>
                    <w:jc w:val="center"/>
                  </w:pPr>
                  <w:r w:rsidRPr="001418D4">
                    <w:t>3,21</w:t>
                  </w:r>
                </w:p>
              </w:tc>
            </w:tr>
            <w:tr w:rsidR="009A162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1622" w:rsidRPr="008A157D" w:rsidRDefault="009A1622" w:rsidP="009A162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hideMark/>
                </w:tcPr>
                <w:p w:rsidR="009A1622" w:rsidRPr="001418D4" w:rsidRDefault="009A1622" w:rsidP="009A1622">
                  <w:r w:rsidRPr="001418D4">
                    <w:t>Текущий ремонт</w:t>
                  </w:r>
                </w:p>
              </w:tc>
              <w:tc>
                <w:tcPr>
                  <w:tcW w:w="2000" w:type="dxa"/>
                  <w:tcBorders>
                    <w:top w:val="nil"/>
                    <w:left w:val="nil"/>
                    <w:bottom w:val="single" w:sz="4" w:space="0" w:color="auto"/>
                    <w:right w:val="single" w:sz="4" w:space="0" w:color="auto"/>
                  </w:tcBorders>
                  <w:shd w:val="clear" w:color="auto" w:fill="auto"/>
                  <w:noWrap/>
                  <w:hideMark/>
                </w:tcPr>
                <w:p w:rsidR="009A1622" w:rsidRPr="001418D4" w:rsidRDefault="009A1622" w:rsidP="009A1622"/>
              </w:tc>
              <w:tc>
                <w:tcPr>
                  <w:tcW w:w="2340" w:type="dxa"/>
                  <w:tcBorders>
                    <w:top w:val="nil"/>
                    <w:left w:val="nil"/>
                    <w:bottom w:val="single" w:sz="4" w:space="0" w:color="auto"/>
                    <w:right w:val="single" w:sz="4" w:space="0" w:color="auto"/>
                  </w:tcBorders>
                  <w:shd w:val="clear" w:color="auto" w:fill="auto"/>
                  <w:noWrap/>
                  <w:hideMark/>
                </w:tcPr>
                <w:p w:rsidR="009A1622" w:rsidRDefault="009A1622" w:rsidP="009A1622">
                  <w:pPr>
                    <w:jc w:val="center"/>
                  </w:pPr>
                  <w:r w:rsidRPr="001418D4">
                    <w:t>5,81</w:t>
                  </w:r>
                </w:p>
              </w:tc>
            </w:tr>
            <w:tr w:rsidR="009A1622"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27,84</w:t>
                  </w:r>
                </w:p>
              </w:tc>
            </w:tr>
          </w:tbl>
          <w:p w:rsidR="009A1622" w:rsidRDefault="009A1622" w:rsidP="005241D2">
            <w:pPr>
              <w:suppressAutoHyphens w:val="0"/>
              <w:spacing w:after="0"/>
              <w:jc w:val="center"/>
              <w:rPr>
                <w:b/>
                <w:bCs/>
                <w:color w:val="000000"/>
                <w:sz w:val="22"/>
                <w:szCs w:val="22"/>
                <w:lang w:eastAsia="ru-RU"/>
              </w:rPr>
            </w:pPr>
          </w:p>
          <w:p w:rsidR="009A1622" w:rsidRPr="00FD7407" w:rsidRDefault="009A1622" w:rsidP="005241D2">
            <w:pPr>
              <w:suppressAutoHyphens w:val="0"/>
              <w:spacing w:after="0"/>
              <w:jc w:val="center"/>
              <w:rPr>
                <w:b/>
                <w:bCs/>
                <w:color w:val="000000"/>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p>
    <w:p w:rsidR="005241D2" w:rsidRPr="00ED6F8A" w:rsidRDefault="009A162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005241D2" w:rsidRPr="00ED6F8A">
        <w:rPr>
          <w:rFonts w:eastAsia="Arial Unicode MS"/>
          <w:color w:val="000000"/>
          <w:sz w:val="22"/>
          <w:szCs w:val="22"/>
          <w:lang w:eastAsia="ru-RU" w:bidi="ru-RU"/>
        </w:rPr>
        <w:lastRenderedPageBreak/>
        <w:t>Утверждаю</w:t>
      </w:r>
    </w:p>
    <w:p w:rsidR="005241D2" w:rsidRPr="00ED6F8A"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241D2" w:rsidRPr="00ED6F8A" w:rsidRDefault="005241D2" w:rsidP="005241D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7)</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5241D2" w:rsidRPr="00ED6F8A"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5241D2"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Pr>
          <w:b/>
          <w:bCs/>
          <w:sz w:val="22"/>
          <w:szCs w:val="22"/>
          <w:lang w:eastAsia="ru-RU"/>
        </w:rPr>
        <w:t>37</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5241D2"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241D2"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5241D2"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5241D2" w:rsidRPr="00ED6F8A" w:rsidRDefault="005241D2"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1,99</w:t>
            </w:r>
          </w:p>
        </w:tc>
      </w:tr>
      <w:tr w:rsidR="005241D2"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5241D2" w:rsidRPr="00ED6F8A" w:rsidRDefault="005241D2"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5241D2"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0,24</w:t>
            </w:r>
          </w:p>
        </w:tc>
      </w:tr>
      <w:tr w:rsidR="005241D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4,62</w:t>
            </w:r>
          </w:p>
        </w:tc>
      </w:tr>
      <w:tr w:rsidR="005241D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0,02</w:t>
            </w:r>
          </w:p>
        </w:tc>
      </w:tr>
      <w:tr w:rsidR="005241D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0,27</w:t>
            </w:r>
          </w:p>
        </w:tc>
      </w:tr>
      <w:tr w:rsidR="005241D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0,52</w:t>
            </w:r>
          </w:p>
        </w:tc>
      </w:tr>
      <w:tr w:rsidR="005241D2"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0,89</w:t>
            </w:r>
          </w:p>
        </w:tc>
      </w:tr>
      <w:tr w:rsidR="005241D2"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0,95</w:t>
            </w:r>
          </w:p>
        </w:tc>
      </w:tr>
      <w:tr w:rsidR="005241D2"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0,25</w:t>
            </w:r>
          </w:p>
        </w:tc>
      </w:tr>
      <w:tr w:rsidR="005241D2"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0,39</w:t>
            </w:r>
          </w:p>
        </w:tc>
      </w:tr>
    </w:tbl>
    <w:p w:rsidR="005241D2" w:rsidRDefault="005241D2" w:rsidP="005241D2">
      <w:pPr>
        <w:suppressAutoHyphens w:val="0"/>
        <w:spacing w:after="0"/>
        <w:jc w:val="left"/>
        <w:rPr>
          <w:b/>
          <w:sz w:val="22"/>
          <w:szCs w:val="22"/>
        </w:rPr>
      </w:pPr>
    </w:p>
    <w:p w:rsidR="005241D2" w:rsidRDefault="005241D2" w:rsidP="005241D2">
      <w:pPr>
        <w:suppressAutoHyphens w:val="0"/>
        <w:spacing w:after="0"/>
        <w:jc w:val="left"/>
        <w:rPr>
          <w:b/>
          <w:sz w:val="22"/>
          <w:szCs w:val="22"/>
        </w:rPr>
      </w:pPr>
      <w:r>
        <w:rPr>
          <w:b/>
          <w:sz w:val="22"/>
          <w:szCs w:val="22"/>
        </w:rPr>
        <w:br w:type="page"/>
      </w:r>
    </w:p>
    <w:p w:rsidR="005241D2" w:rsidRPr="00FD7407" w:rsidRDefault="005241D2" w:rsidP="005241D2">
      <w:pPr>
        <w:autoSpaceDE w:val="0"/>
        <w:spacing w:after="0"/>
        <w:ind w:left="5670"/>
        <w:contextualSpacing/>
        <w:jc w:val="center"/>
        <w:rPr>
          <w:b/>
          <w:sz w:val="22"/>
          <w:szCs w:val="22"/>
        </w:rPr>
      </w:pPr>
      <w:r w:rsidRPr="00FD7407">
        <w:rPr>
          <w:b/>
          <w:sz w:val="22"/>
          <w:szCs w:val="22"/>
        </w:rPr>
        <w:lastRenderedPageBreak/>
        <w:t xml:space="preserve">Приложение № 5 (ЛОТ </w:t>
      </w:r>
      <w:r>
        <w:rPr>
          <w:b/>
          <w:sz w:val="22"/>
          <w:szCs w:val="22"/>
        </w:rPr>
        <w:t>7</w:t>
      </w:r>
      <w:r w:rsidRPr="00FD7407">
        <w:rPr>
          <w:b/>
          <w:sz w:val="22"/>
          <w:szCs w:val="22"/>
        </w:rPr>
        <w:t>)</w:t>
      </w:r>
    </w:p>
    <w:p w:rsidR="005241D2" w:rsidRPr="00FD7407" w:rsidRDefault="005241D2" w:rsidP="005241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241D2" w:rsidRPr="00FD7407" w:rsidTr="005241D2">
        <w:trPr>
          <w:trHeight w:val="690"/>
        </w:trPr>
        <w:tc>
          <w:tcPr>
            <w:tcW w:w="10916" w:type="dxa"/>
            <w:tcBorders>
              <w:top w:val="nil"/>
              <w:left w:val="nil"/>
              <w:bottom w:val="nil"/>
              <w:right w:val="nil"/>
            </w:tcBorders>
            <w:shd w:val="clear" w:color="auto" w:fill="auto"/>
            <w:vAlign w:val="bottom"/>
            <w:hideMark/>
          </w:tcPr>
          <w:p w:rsidR="005241D2" w:rsidRPr="00FD7407" w:rsidRDefault="005241D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5241D2" w:rsidRPr="00FD7407"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5241D2" w:rsidRPr="00FD7407" w:rsidRDefault="005241D2"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5241D2" w:rsidRPr="00FD7407" w:rsidRDefault="005241D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5241D2" w:rsidRPr="00FD7407" w:rsidRDefault="005241D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FD7407" w:rsidTr="005241D2">
              <w:tc>
                <w:tcPr>
                  <w:tcW w:w="187"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241D2" w:rsidRPr="00FD7407"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241D2" w:rsidRPr="00FD7407"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Водников, д. </w:t>
            </w:r>
            <w:r>
              <w:rPr>
                <w:b/>
                <w:bCs/>
                <w:color w:val="000000"/>
                <w:sz w:val="22"/>
                <w:szCs w:val="22"/>
                <w:lang w:eastAsia="ru-RU"/>
              </w:rPr>
              <w:t>37</w:t>
            </w:r>
          </w:p>
          <w:p w:rsidR="005241D2"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241D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suppressAutoHyphens w:val="0"/>
                    <w:spacing w:after="0"/>
                    <w:jc w:val="left"/>
                    <w:rPr>
                      <w:b/>
                      <w:bCs/>
                      <w:color w:val="000000"/>
                      <w:sz w:val="20"/>
                      <w:szCs w:val="20"/>
                      <w:lang w:eastAsia="ru-RU"/>
                    </w:rPr>
                  </w:pPr>
                  <w:r w:rsidRPr="005241D2">
                    <w:rPr>
                      <w:b/>
                      <w:bCs/>
                      <w:color w:val="000000"/>
                      <w:sz w:val="20"/>
                      <w:szCs w:val="20"/>
                    </w:rPr>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5284,29</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1,99</w:t>
                  </w:r>
                </w:p>
              </w:tc>
            </w:tr>
            <w:tr w:rsidR="005241D2" w:rsidRPr="008A157D" w:rsidTr="005241D2">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vAlign w:val="bottom"/>
                  <w:hideMark/>
                </w:tcPr>
                <w:p w:rsidR="005241D2" w:rsidRPr="005241D2" w:rsidRDefault="005241D2" w:rsidP="005241D2">
                  <w:pPr>
                    <w:jc w:val="left"/>
                    <w:rPr>
                      <w:b/>
                      <w:bCs/>
                      <w:color w:val="000000"/>
                      <w:sz w:val="20"/>
                      <w:szCs w:val="20"/>
                    </w:rPr>
                  </w:pPr>
                  <w:r w:rsidRPr="005241D2">
                    <w:rPr>
                      <w:b/>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19943,28</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7,51</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left"/>
                    <w:rPr>
                      <w:b/>
                      <w:bCs/>
                      <w:color w:val="000000"/>
                      <w:sz w:val="20"/>
                      <w:szCs w:val="20"/>
                    </w:rPr>
                  </w:pPr>
                  <w:r w:rsidRPr="005241D2">
                    <w:rPr>
                      <w:b/>
                      <w:bCs/>
                      <w:color w:val="000000"/>
                      <w:sz w:val="20"/>
                      <w:szCs w:val="20"/>
                    </w:rPr>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7,33</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left"/>
                    <w:rPr>
                      <w:b/>
                      <w:bCs/>
                      <w:color w:val="000000"/>
                      <w:sz w:val="20"/>
                      <w:szCs w:val="20"/>
                    </w:rPr>
                  </w:pPr>
                  <w:r w:rsidRPr="005241D2">
                    <w:rPr>
                      <w:b/>
                      <w:bCs/>
                      <w:color w:val="000000"/>
                      <w:sz w:val="20"/>
                      <w:szCs w:val="20"/>
                    </w:rPr>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0,64</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left"/>
                    <w:rPr>
                      <w:b/>
                      <w:bCs/>
                      <w:color w:val="000000"/>
                      <w:sz w:val="20"/>
                      <w:szCs w:val="20"/>
                    </w:rPr>
                  </w:pPr>
                  <w:r w:rsidRPr="005241D2">
                    <w:rPr>
                      <w:b/>
                      <w:bCs/>
                      <w:color w:val="000000"/>
                      <w:sz w:val="20"/>
                      <w:szCs w:val="20"/>
                    </w:rPr>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4,58</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vAlign w:val="center"/>
                  <w:hideMark/>
                </w:tcPr>
                <w:p w:rsidR="005241D2" w:rsidRPr="005241D2" w:rsidRDefault="005241D2" w:rsidP="005241D2">
                  <w:pPr>
                    <w:jc w:val="left"/>
                    <w:rPr>
                      <w:b/>
                      <w:bCs/>
                      <w:color w:val="000000"/>
                      <w:sz w:val="20"/>
                      <w:szCs w:val="20"/>
                    </w:rPr>
                  </w:pPr>
                  <w:r w:rsidRPr="005241D2">
                    <w:rPr>
                      <w:b/>
                      <w:bCs/>
                      <w:color w:val="000000"/>
                      <w:sz w:val="20"/>
                      <w:szCs w:val="20"/>
                    </w:rPr>
                    <w:t>ТО ВДГО</w:t>
                  </w:r>
                </w:p>
              </w:tc>
              <w:tc>
                <w:tcPr>
                  <w:tcW w:w="2000" w:type="dxa"/>
                  <w:tcBorders>
                    <w:top w:val="nil"/>
                    <w:left w:val="nil"/>
                    <w:bottom w:val="single" w:sz="4" w:space="0" w:color="auto"/>
                    <w:right w:val="single" w:sz="4" w:space="0" w:color="auto"/>
                  </w:tcBorders>
                  <w:shd w:val="clear" w:color="auto" w:fill="auto"/>
                  <w:vAlign w:val="bottom"/>
                  <w:hideMark/>
                </w:tcPr>
                <w:p w:rsidR="005241D2" w:rsidRPr="005241D2" w:rsidRDefault="005241D2" w:rsidP="005241D2">
                  <w:pPr>
                    <w:jc w:val="center"/>
                    <w:rPr>
                      <w:b/>
                      <w:bCs/>
                      <w:color w:val="000000"/>
                      <w:sz w:val="20"/>
                      <w:szCs w:val="20"/>
                    </w:rPr>
                  </w:pPr>
                  <w:r w:rsidRPr="005241D2">
                    <w:rPr>
                      <w:b/>
                      <w:bCs/>
                      <w:color w:val="000000"/>
                      <w:sz w:val="20"/>
                      <w:szCs w:val="20"/>
                    </w:rPr>
                    <w:t> </w:t>
                  </w:r>
                </w:p>
              </w:tc>
              <w:tc>
                <w:tcPr>
                  <w:tcW w:w="2340" w:type="dxa"/>
                  <w:tcBorders>
                    <w:top w:val="nil"/>
                    <w:left w:val="nil"/>
                    <w:bottom w:val="single" w:sz="4" w:space="0" w:color="auto"/>
                    <w:right w:val="single" w:sz="4" w:space="0" w:color="auto"/>
                  </w:tcBorders>
                  <w:shd w:val="clear" w:color="auto" w:fill="auto"/>
                  <w:vAlign w:val="bottom"/>
                  <w:hideMark/>
                </w:tcPr>
                <w:p w:rsidR="005241D2" w:rsidRPr="005241D2" w:rsidRDefault="005241D2" w:rsidP="005241D2">
                  <w:pPr>
                    <w:jc w:val="center"/>
                    <w:rPr>
                      <w:b/>
                      <w:bCs/>
                      <w:color w:val="000000"/>
                      <w:sz w:val="20"/>
                      <w:szCs w:val="20"/>
                    </w:rPr>
                  </w:pPr>
                  <w:r w:rsidRPr="005241D2">
                    <w:rPr>
                      <w:b/>
                      <w:bCs/>
                      <w:color w:val="000000"/>
                      <w:sz w:val="20"/>
                      <w:szCs w:val="20"/>
                    </w:rPr>
                    <w:t>0,46</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left"/>
                    <w:rPr>
                      <w:b/>
                      <w:bCs/>
                      <w:color w:val="000000"/>
                      <w:sz w:val="20"/>
                      <w:szCs w:val="20"/>
                    </w:rPr>
                  </w:pPr>
                  <w:r w:rsidRPr="005241D2">
                    <w:rPr>
                      <w:b/>
                      <w:bCs/>
                      <w:color w:val="000000"/>
                      <w:sz w:val="20"/>
                      <w:szCs w:val="20"/>
                    </w:rPr>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rPr>
                      <w:b/>
                      <w:bCs/>
                      <w:color w:val="000000"/>
                      <w:sz w:val="20"/>
                      <w:szCs w:val="20"/>
                    </w:rPr>
                  </w:pPr>
                  <w:r w:rsidRPr="005241D2">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b/>
                      <w:bCs/>
                      <w:color w:val="000000"/>
                      <w:sz w:val="20"/>
                      <w:szCs w:val="20"/>
                    </w:rPr>
                  </w:pPr>
                  <w:r w:rsidRPr="005241D2">
                    <w:rPr>
                      <w:b/>
                      <w:bCs/>
                      <w:color w:val="000000"/>
                      <w:sz w:val="20"/>
                      <w:szCs w:val="20"/>
                    </w:rPr>
                    <w:t>2,18</w:t>
                  </w:r>
                </w:p>
              </w:tc>
            </w:tr>
            <w:tr w:rsidR="005241D2" w:rsidRPr="008A157D" w:rsidTr="005241D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8A157D" w:rsidRDefault="005241D2" w:rsidP="005241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left"/>
                    <w:rPr>
                      <w:rFonts w:ascii="Calibri" w:hAnsi="Calibri" w:cs="Calibri"/>
                      <w:b/>
                      <w:bCs/>
                      <w:color w:val="000000"/>
                      <w:sz w:val="22"/>
                      <w:szCs w:val="22"/>
                    </w:rPr>
                  </w:pPr>
                  <w:r w:rsidRPr="005241D2">
                    <w:rPr>
                      <w:rFonts w:ascii="Calibri" w:hAnsi="Calibri" w:cs="Calibri"/>
                      <w:b/>
                      <w:bCs/>
                      <w:color w:val="000000"/>
                      <w:sz w:val="22"/>
                      <w:szCs w:val="22"/>
                    </w:rPr>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rPr>
                      <w:rFonts w:ascii="Calibri" w:hAnsi="Calibri" w:cs="Calibri"/>
                      <w:b/>
                      <w:bCs/>
                      <w:color w:val="000000"/>
                      <w:sz w:val="22"/>
                      <w:szCs w:val="22"/>
                    </w:rPr>
                  </w:pPr>
                  <w:r w:rsidRPr="005241D2">
                    <w:rPr>
                      <w:rFonts w:ascii="Calibri" w:hAnsi="Calibri" w:cs="Calibri"/>
                      <w:b/>
                      <w:bCs/>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5241D2" w:rsidRPr="005241D2" w:rsidRDefault="005241D2" w:rsidP="005241D2">
                  <w:pPr>
                    <w:jc w:val="center"/>
                    <w:rPr>
                      <w:rFonts w:ascii="Calibri" w:hAnsi="Calibri" w:cs="Calibri"/>
                      <w:b/>
                      <w:bCs/>
                      <w:color w:val="000000"/>
                      <w:sz w:val="22"/>
                      <w:szCs w:val="22"/>
                    </w:rPr>
                  </w:pPr>
                  <w:r w:rsidRPr="005241D2">
                    <w:rPr>
                      <w:rFonts w:ascii="Calibri" w:hAnsi="Calibri" w:cs="Calibri"/>
                      <w:b/>
                      <w:bCs/>
                      <w:color w:val="000000"/>
                      <w:sz w:val="22"/>
                      <w:szCs w:val="22"/>
                    </w:rPr>
                    <w:t>6,12</w:t>
                  </w:r>
                </w:p>
              </w:tc>
            </w:tr>
            <w:tr w:rsidR="005241D2"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535511"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30,82</w:t>
                  </w:r>
                </w:p>
              </w:tc>
            </w:tr>
          </w:tbl>
          <w:p w:rsidR="005241D2" w:rsidRDefault="005241D2" w:rsidP="005241D2">
            <w:pPr>
              <w:suppressAutoHyphens w:val="0"/>
              <w:spacing w:after="0"/>
              <w:jc w:val="center"/>
              <w:rPr>
                <w:b/>
                <w:bCs/>
                <w:color w:val="000000"/>
                <w:sz w:val="22"/>
                <w:szCs w:val="22"/>
                <w:lang w:eastAsia="ru-RU"/>
              </w:rPr>
            </w:pPr>
          </w:p>
          <w:p w:rsidR="005241D2" w:rsidRPr="00FD7407" w:rsidRDefault="005241D2" w:rsidP="005241D2">
            <w:pPr>
              <w:suppressAutoHyphens w:val="0"/>
              <w:spacing w:after="0"/>
              <w:jc w:val="center"/>
              <w:rPr>
                <w:b/>
                <w:bCs/>
                <w:color w:val="000000"/>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r>
    </w:tbl>
    <w:p w:rsidR="005241D2" w:rsidRPr="00ED6F8A" w:rsidRDefault="005241D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5241D2" w:rsidRPr="00ED6F8A"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241D2" w:rsidRPr="00ED6F8A" w:rsidRDefault="005241D2" w:rsidP="005241D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8)</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5241D2" w:rsidRPr="00ED6F8A"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 xml:space="preserve">Водников </w:t>
      </w:r>
    </w:p>
    <w:p w:rsidR="005241D2"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Pr>
          <w:b/>
          <w:bCs/>
          <w:sz w:val="22"/>
          <w:szCs w:val="22"/>
          <w:lang w:eastAsia="ru-RU"/>
        </w:rPr>
        <w:t>39</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5241D2"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241D2" w:rsidRPr="00ED6F8A" w:rsidTr="005241D2">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1D2" w:rsidRPr="00ED6F8A" w:rsidRDefault="005241D2" w:rsidP="005241D2">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5241D2" w:rsidRPr="00ED6F8A" w:rsidTr="005241D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5241D2" w:rsidRPr="00ED6F8A" w:rsidRDefault="005241D2" w:rsidP="005241D2">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0,87</w:t>
            </w:r>
          </w:p>
        </w:tc>
      </w:tr>
      <w:tr w:rsidR="005241D2"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5241D2" w:rsidRPr="00ED6F8A" w:rsidRDefault="005241D2"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5241D2"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0,16</w:t>
            </w:r>
          </w:p>
        </w:tc>
      </w:tr>
      <w:tr w:rsidR="005241D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3,09</w:t>
            </w:r>
          </w:p>
        </w:tc>
      </w:tr>
      <w:tr w:rsidR="005241D2"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0,02</w:t>
            </w:r>
          </w:p>
        </w:tc>
      </w:tr>
      <w:tr w:rsidR="005241D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0,18</w:t>
            </w:r>
          </w:p>
        </w:tc>
      </w:tr>
      <w:tr w:rsidR="005241D2"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0,35</w:t>
            </w:r>
          </w:p>
        </w:tc>
      </w:tr>
      <w:tr w:rsidR="005241D2"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5241D2" w:rsidRPr="00ED6F8A" w:rsidRDefault="005241D2" w:rsidP="005241D2">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5241D2" w:rsidRPr="00ED6F8A" w:rsidRDefault="005241D2" w:rsidP="005241D2">
            <w:pPr>
              <w:suppressAutoHyphens w:val="0"/>
              <w:spacing w:after="0"/>
              <w:jc w:val="center"/>
              <w:rPr>
                <w:color w:val="000000"/>
                <w:sz w:val="22"/>
                <w:szCs w:val="22"/>
                <w:lang w:eastAsia="ru-RU"/>
              </w:rPr>
            </w:pPr>
            <w:r>
              <w:rPr>
                <w:color w:val="000000"/>
                <w:sz w:val="22"/>
                <w:szCs w:val="22"/>
                <w:lang w:eastAsia="ru-RU"/>
              </w:rPr>
              <w:t>0,59</w:t>
            </w:r>
          </w:p>
        </w:tc>
      </w:tr>
      <w:tr w:rsidR="005241D2"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w:t>
            </w:r>
            <w:r w:rsidR="00EE6CD2">
              <w:rPr>
                <w:color w:val="000000"/>
                <w:sz w:val="22"/>
                <w:szCs w:val="22"/>
                <w:lang w:eastAsia="ru-RU"/>
              </w:rPr>
              <w:t>4</w:t>
            </w:r>
            <w:r>
              <w:rPr>
                <w:color w:val="000000"/>
                <w:sz w:val="22"/>
                <w:szCs w:val="22"/>
                <w:lang w:eastAsia="ru-RU"/>
              </w:rPr>
              <w:t>5</w:t>
            </w:r>
          </w:p>
        </w:tc>
      </w:tr>
      <w:tr w:rsidR="005241D2"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w:t>
            </w:r>
            <w:r w:rsidR="00EE6CD2">
              <w:rPr>
                <w:color w:val="000000"/>
                <w:sz w:val="22"/>
                <w:szCs w:val="22"/>
                <w:lang w:eastAsia="ru-RU"/>
              </w:rPr>
              <w:t>17</w:t>
            </w:r>
          </w:p>
        </w:tc>
      </w:tr>
      <w:tr w:rsidR="005241D2"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0,</w:t>
            </w:r>
            <w:r w:rsidR="00EE6CD2">
              <w:rPr>
                <w:color w:val="000000"/>
                <w:sz w:val="22"/>
                <w:szCs w:val="22"/>
                <w:lang w:eastAsia="ru-RU"/>
              </w:rPr>
              <w:t>54</w:t>
            </w:r>
          </w:p>
        </w:tc>
      </w:tr>
    </w:tbl>
    <w:p w:rsidR="005241D2" w:rsidRDefault="005241D2">
      <w:pPr>
        <w:suppressAutoHyphens w:val="0"/>
        <w:spacing w:after="0"/>
        <w:jc w:val="left"/>
        <w:rPr>
          <w:b/>
          <w:sz w:val="22"/>
          <w:szCs w:val="22"/>
        </w:rPr>
      </w:pPr>
      <w:r>
        <w:rPr>
          <w:b/>
          <w:sz w:val="22"/>
          <w:szCs w:val="22"/>
        </w:rPr>
        <w:br w:type="page"/>
      </w:r>
    </w:p>
    <w:p w:rsidR="005241D2" w:rsidRDefault="005241D2">
      <w:pPr>
        <w:suppressAutoHyphens w:val="0"/>
        <w:spacing w:after="0"/>
        <w:jc w:val="left"/>
        <w:rPr>
          <w:b/>
          <w:sz w:val="22"/>
          <w:szCs w:val="22"/>
        </w:rPr>
      </w:pPr>
    </w:p>
    <w:p w:rsidR="00EE6CD2" w:rsidRPr="00FD7407" w:rsidRDefault="00EE6CD2" w:rsidP="00EE6CD2">
      <w:pPr>
        <w:autoSpaceDE w:val="0"/>
        <w:spacing w:after="0"/>
        <w:ind w:left="5670"/>
        <w:contextualSpacing/>
        <w:jc w:val="center"/>
        <w:rPr>
          <w:b/>
          <w:sz w:val="22"/>
          <w:szCs w:val="22"/>
        </w:rPr>
      </w:pPr>
      <w:r w:rsidRPr="00FD7407">
        <w:rPr>
          <w:b/>
          <w:sz w:val="22"/>
          <w:szCs w:val="22"/>
        </w:rPr>
        <w:t xml:space="preserve">Приложение № 5 (ЛОТ </w:t>
      </w:r>
      <w:r>
        <w:rPr>
          <w:b/>
          <w:sz w:val="22"/>
          <w:szCs w:val="22"/>
        </w:rPr>
        <w:t>8</w:t>
      </w:r>
      <w:r w:rsidRPr="00FD7407">
        <w:rPr>
          <w:b/>
          <w:sz w:val="22"/>
          <w:szCs w:val="22"/>
        </w:rPr>
        <w:t>)</w:t>
      </w:r>
    </w:p>
    <w:p w:rsidR="00EE6CD2" w:rsidRPr="00FD7407" w:rsidRDefault="00EE6CD2" w:rsidP="00EE6C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EE6CD2" w:rsidRPr="00FD7407" w:rsidTr="00B048D7">
        <w:trPr>
          <w:trHeight w:val="690"/>
        </w:trPr>
        <w:tc>
          <w:tcPr>
            <w:tcW w:w="10916" w:type="dxa"/>
            <w:tcBorders>
              <w:top w:val="nil"/>
              <w:left w:val="nil"/>
              <w:bottom w:val="nil"/>
              <w:right w:val="nil"/>
            </w:tcBorders>
            <w:shd w:val="clear" w:color="auto" w:fill="auto"/>
            <w:vAlign w:val="bottom"/>
            <w:hideMark/>
          </w:tcPr>
          <w:p w:rsidR="00EE6CD2" w:rsidRPr="00FD7407" w:rsidRDefault="00EE6CD2"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EE6CD2" w:rsidRPr="00FD7407" w:rsidRDefault="00EE6CD2" w:rsidP="00B048D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EE6CD2" w:rsidRPr="00FD7407" w:rsidRDefault="00EE6CD2" w:rsidP="00B048D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EE6CD2" w:rsidRPr="00FD7407" w:rsidRDefault="00EE6CD2"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EE6CD2" w:rsidRPr="00FD7407" w:rsidRDefault="00EE6CD2"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6CD2" w:rsidRPr="00FD7407" w:rsidTr="00B048D7">
              <w:tc>
                <w:tcPr>
                  <w:tcW w:w="187"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EE6CD2" w:rsidRPr="00FD7407" w:rsidRDefault="00EE6CD2"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EE6CD2" w:rsidRPr="00FD7407" w:rsidRDefault="00EE6CD2" w:rsidP="00B048D7">
            <w:pPr>
              <w:suppressAutoHyphens w:val="0"/>
              <w:spacing w:after="0"/>
              <w:jc w:val="center"/>
              <w:rPr>
                <w:b/>
                <w:bCs/>
                <w:color w:val="000000"/>
                <w:sz w:val="22"/>
                <w:szCs w:val="22"/>
                <w:lang w:eastAsia="ru-RU"/>
              </w:rPr>
            </w:pPr>
          </w:p>
          <w:p w:rsidR="00EE6CD2" w:rsidRDefault="00EE6CD2" w:rsidP="00B048D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Водников, д. </w:t>
            </w:r>
            <w:r>
              <w:rPr>
                <w:b/>
                <w:bCs/>
                <w:color w:val="000000"/>
                <w:sz w:val="22"/>
                <w:szCs w:val="22"/>
                <w:lang w:eastAsia="ru-RU"/>
              </w:rPr>
              <w:t>3</w:t>
            </w:r>
            <w:r w:rsidR="00535511">
              <w:rPr>
                <w:b/>
                <w:bCs/>
                <w:color w:val="000000"/>
                <w:sz w:val="22"/>
                <w:szCs w:val="22"/>
                <w:lang w:eastAsia="ru-RU"/>
              </w:rPr>
              <w:t>9</w:t>
            </w:r>
          </w:p>
          <w:p w:rsidR="00EE6CD2" w:rsidRDefault="00EE6CD2" w:rsidP="00B048D7">
            <w:pPr>
              <w:suppressAutoHyphens w:val="0"/>
              <w:spacing w:after="0"/>
              <w:jc w:val="center"/>
              <w:rPr>
                <w:b/>
                <w:bCs/>
                <w:color w:val="000000"/>
                <w:sz w:val="22"/>
                <w:szCs w:val="22"/>
                <w:lang w:eastAsia="ru-RU"/>
              </w:rPr>
            </w:pPr>
          </w:p>
          <w:p w:rsidR="00EE6CD2" w:rsidRDefault="00EE6CD2"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EE6CD2"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suppressAutoHyphens w:val="0"/>
                    <w:spacing w:after="0"/>
                    <w:jc w:val="left"/>
                    <w:rPr>
                      <w:b/>
                      <w:bCs/>
                      <w:color w:val="000000"/>
                      <w:sz w:val="20"/>
                      <w:szCs w:val="20"/>
                      <w:lang w:eastAsia="ru-RU"/>
                    </w:rPr>
                  </w:pPr>
                  <w:r>
                    <w:rPr>
                      <w:b/>
                      <w:bCs/>
                      <w:color w:val="000000"/>
                      <w:sz w:val="20"/>
                      <w:szCs w:val="20"/>
                    </w:rPr>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7339,29</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0,87</w:t>
                  </w:r>
                </w:p>
              </w:tc>
            </w:tr>
            <w:tr w:rsidR="00EE6CD2" w:rsidRPr="008A157D" w:rsidTr="00B048D7">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vAlign w:val="bottom"/>
                  <w:hideMark/>
                </w:tcPr>
                <w:p w:rsidR="00EE6CD2" w:rsidRDefault="00EE6CD2" w:rsidP="00EE6CD2">
                  <w:pPr>
                    <w:jc w:val="left"/>
                    <w:rPr>
                      <w:b/>
                      <w:bCs/>
                      <w:color w:val="000000"/>
                      <w:sz w:val="20"/>
                      <w:szCs w:val="20"/>
                    </w:rPr>
                  </w:pPr>
                  <w:r>
                    <w:rPr>
                      <w:b/>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40744,71</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4,84</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left"/>
                    <w:rPr>
                      <w:b/>
                      <w:bCs/>
                      <w:color w:val="000000"/>
                      <w:sz w:val="20"/>
                      <w:szCs w:val="20"/>
                    </w:rPr>
                  </w:pPr>
                  <w:r>
                    <w:rPr>
                      <w:b/>
                      <w:bCs/>
                      <w:color w:val="000000"/>
                      <w:sz w:val="20"/>
                      <w:szCs w:val="20"/>
                    </w:rPr>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7,33</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left"/>
                    <w:rPr>
                      <w:b/>
                      <w:bCs/>
                      <w:color w:val="000000"/>
                      <w:sz w:val="20"/>
                      <w:szCs w:val="20"/>
                    </w:rPr>
                  </w:pPr>
                  <w:r>
                    <w:rPr>
                      <w:b/>
                      <w:bCs/>
                      <w:color w:val="000000"/>
                      <w:sz w:val="20"/>
                      <w:szCs w:val="20"/>
                    </w:rPr>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0,71</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left"/>
                    <w:rPr>
                      <w:b/>
                      <w:bCs/>
                      <w:color w:val="000000"/>
                      <w:sz w:val="20"/>
                      <w:szCs w:val="20"/>
                    </w:rPr>
                  </w:pPr>
                  <w:r>
                    <w:rPr>
                      <w:b/>
                      <w:bCs/>
                      <w:color w:val="000000"/>
                      <w:sz w:val="20"/>
                      <w:szCs w:val="20"/>
                    </w:rPr>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2,88</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vAlign w:val="center"/>
                  <w:hideMark/>
                </w:tcPr>
                <w:p w:rsidR="00EE6CD2" w:rsidRDefault="00EE6CD2" w:rsidP="00EE6CD2">
                  <w:pPr>
                    <w:jc w:val="left"/>
                    <w:rPr>
                      <w:b/>
                      <w:bCs/>
                      <w:color w:val="000000"/>
                      <w:sz w:val="20"/>
                      <w:szCs w:val="20"/>
                    </w:rPr>
                  </w:pPr>
                  <w:r>
                    <w:rPr>
                      <w:b/>
                      <w:bCs/>
                      <w:color w:val="000000"/>
                      <w:sz w:val="20"/>
                      <w:szCs w:val="20"/>
                    </w:rPr>
                    <w:t>ТО ВДГО</w:t>
                  </w:r>
                </w:p>
              </w:tc>
              <w:tc>
                <w:tcPr>
                  <w:tcW w:w="2000" w:type="dxa"/>
                  <w:tcBorders>
                    <w:top w:val="nil"/>
                    <w:left w:val="nil"/>
                    <w:bottom w:val="single" w:sz="4" w:space="0" w:color="auto"/>
                    <w:right w:val="single" w:sz="4" w:space="0" w:color="auto"/>
                  </w:tcBorders>
                  <w:shd w:val="clear" w:color="auto" w:fill="auto"/>
                  <w:vAlign w:val="bottom"/>
                  <w:hideMark/>
                </w:tcPr>
                <w:p w:rsidR="00EE6CD2" w:rsidRDefault="00EE6CD2" w:rsidP="00EE6CD2">
                  <w:pPr>
                    <w:jc w:val="center"/>
                    <w:rPr>
                      <w:b/>
                      <w:bCs/>
                      <w:color w:val="000000"/>
                      <w:sz w:val="20"/>
                      <w:szCs w:val="20"/>
                    </w:rPr>
                  </w:pPr>
                  <w:r>
                    <w:rPr>
                      <w:b/>
                      <w:bCs/>
                      <w:color w:val="000000"/>
                      <w:sz w:val="20"/>
                      <w:szCs w:val="20"/>
                    </w:rPr>
                    <w:t> </w:t>
                  </w:r>
                </w:p>
              </w:tc>
              <w:tc>
                <w:tcPr>
                  <w:tcW w:w="2340" w:type="dxa"/>
                  <w:tcBorders>
                    <w:top w:val="nil"/>
                    <w:left w:val="nil"/>
                    <w:bottom w:val="single" w:sz="4" w:space="0" w:color="auto"/>
                    <w:right w:val="single" w:sz="4" w:space="0" w:color="auto"/>
                  </w:tcBorders>
                  <w:shd w:val="clear" w:color="auto" w:fill="auto"/>
                  <w:vAlign w:val="bottom"/>
                  <w:hideMark/>
                </w:tcPr>
                <w:p w:rsidR="00EE6CD2" w:rsidRDefault="00EE6CD2" w:rsidP="00EE6CD2">
                  <w:pPr>
                    <w:jc w:val="center"/>
                    <w:rPr>
                      <w:b/>
                      <w:bCs/>
                      <w:color w:val="000000"/>
                      <w:sz w:val="20"/>
                      <w:szCs w:val="20"/>
                    </w:rPr>
                  </w:pPr>
                  <w:r>
                    <w:rPr>
                      <w:b/>
                      <w:bCs/>
                      <w:color w:val="000000"/>
                      <w:sz w:val="20"/>
                      <w:szCs w:val="20"/>
                    </w:rPr>
                    <w:t>0,20</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left"/>
                    <w:rPr>
                      <w:b/>
                      <w:bCs/>
                      <w:color w:val="000000"/>
                      <w:sz w:val="20"/>
                      <w:szCs w:val="20"/>
                    </w:rPr>
                  </w:pPr>
                  <w:r>
                    <w:rPr>
                      <w:b/>
                      <w:bCs/>
                      <w:color w:val="000000"/>
                      <w:sz w:val="20"/>
                      <w:szCs w:val="20"/>
                    </w:rPr>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b/>
                      <w:bCs/>
                      <w:color w:val="000000"/>
                      <w:sz w:val="20"/>
                      <w:szCs w:val="20"/>
                    </w:rPr>
                  </w:pPr>
                  <w:r>
                    <w:rPr>
                      <w:b/>
                      <w:bCs/>
                      <w:color w:val="000000"/>
                      <w:sz w:val="20"/>
                      <w:szCs w:val="20"/>
                    </w:rPr>
                    <w:t>2,89</w:t>
                  </w:r>
                </w:p>
              </w:tc>
            </w:tr>
            <w:tr w:rsidR="00EE6CD2"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6CD2" w:rsidRPr="008A157D" w:rsidRDefault="00EE6CD2" w:rsidP="00EE6CD2">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left"/>
                    <w:rPr>
                      <w:rFonts w:ascii="Calibri" w:hAnsi="Calibri" w:cs="Calibri"/>
                      <w:color w:val="000000"/>
                      <w:sz w:val="22"/>
                      <w:szCs w:val="22"/>
                    </w:rPr>
                  </w:pPr>
                  <w:r>
                    <w:rPr>
                      <w:rFonts w:ascii="Calibri" w:hAnsi="Calibri" w:cs="Calibri"/>
                      <w:color w:val="000000"/>
                      <w:sz w:val="22"/>
                      <w:szCs w:val="22"/>
                    </w:rPr>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rPr>
                      <w:rFonts w:ascii="Calibri" w:hAnsi="Calibri" w:cs="Calibri"/>
                      <w:color w:val="000000"/>
                      <w:sz w:val="22"/>
                      <w:szCs w:val="22"/>
                    </w:rPr>
                  </w:pPr>
                  <w:r>
                    <w:rPr>
                      <w:rFonts w:ascii="Calibri" w:hAnsi="Calibri"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EE6CD2" w:rsidRDefault="00EE6CD2" w:rsidP="00EE6CD2">
                  <w:pPr>
                    <w:jc w:val="center"/>
                    <w:rPr>
                      <w:rFonts w:ascii="Calibri" w:hAnsi="Calibri" w:cs="Calibri"/>
                      <w:b/>
                      <w:bCs/>
                      <w:color w:val="000000"/>
                      <w:sz w:val="22"/>
                      <w:szCs w:val="22"/>
                    </w:rPr>
                  </w:pPr>
                  <w:r>
                    <w:rPr>
                      <w:rFonts w:ascii="Calibri" w:hAnsi="Calibri" w:cs="Calibri"/>
                      <w:b/>
                      <w:bCs/>
                      <w:color w:val="000000"/>
                      <w:sz w:val="22"/>
                      <w:szCs w:val="22"/>
                    </w:rPr>
                    <w:t>5,66</w:t>
                  </w:r>
                </w:p>
              </w:tc>
            </w:tr>
            <w:tr w:rsidR="00EE6CD2" w:rsidRPr="008A157D" w:rsidTr="00B048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25,37</w:t>
                  </w:r>
                </w:p>
              </w:tc>
            </w:tr>
          </w:tbl>
          <w:p w:rsidR="00EE6CD2" w:rsidRDefault="00EE6CD2" w:rsidP="00B048D7">
            <w:pPr>
              <w:suppressAutoHyphens w:val="0"/>
              <w:spacing w:after="0"/>
              <w:jc w:val="center"/>
              <w:rPr>
                <w:b/>
                <w:bCs/>
                <w:color w:val="000000"/>
                <w:sz w:val="22"/>
                <w:szCs w:val="22"/>
                <w:lang w:eastAsia="ru-RU"/>
              </w:rPr>
            </w:pPr>
          </w:p>
          <w:p w:rsidR="00EE6CD2" w:rsidRPr="00FD7407" w:rsidRDefault="00EE6CD2" w:rsidP="00B048D7">
            <w:pPr>
              <w:suppressAutoHyphens w:val="0"/>
              <w:spacing w:after="0"/>
              <w:jc w:val="center"/>
              <w:rPr>
                <w:b/>
                <w:bCs/>
                <w:color w:val="000000"/>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r>
    </w:tbl>
    <w:p w:rsidR="00EE6CD2" w:rsidRDefault="00EE6CD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ED6F8A" w:rsidRDefault="00535511" w:rsidP="00535511">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535511" w:rsidRPr="00ED6F8A" w:rsidRDefault="00535511" w:rsidP="00535511">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35511" w:rsidRPr="00ED6F8A" w:rsidRDefault="00535511" w:rsidP="00535511">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35511" w:rsidRPr="00ED6F8A" w:rsidRDefault="00535511" w:rsidP="00535511">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35511" w:rsidRPr="00ED6F8A" w:rsidRDefault="00535511" w:rsidP="00535511">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ED6F8A" w:rsidTr="00B048D7">
        <w:tc>
          <w:tcPr>
            <w:tcW w:w="187"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35511" w:rsidRPr="00ED6F8A" w:rsidRDefault="00535511" w:rsidP="00535511">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35511" w:rsidRPr="00ED6F8A" w:rsidRDefault="00535511" w:rsidP="00535511">
      <w:pPr>
        <w:widowControl w:val="0"/>
        <w:suppressAutoHyphens w:val="0"/>
        <w:spacing w:before="120" w:after="0"/>
        <w:ind w:left="4678"/>
        <w:jc w:val="center"/>
        <w:rPr>
          <w:sz w:val="22"/>
          <w:szCs w:val="22"/>
          <w:lang w:eastAsia="ru-RU"/>
        </w:rPr>
      </w:pPr>
    </w:p>
    <w:p w:rsidR="00535511" w:rsidRPr="00ED6F8A" w:rsidRDefault="00535511" w:rsidP="00535511">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9)</w:t>
      </w:r>
    </w:p>
    <w:p w:rsidR="00535511" w:rsidRPr="00ED6F8A" w:rsidRDefault="00535511" w:rsidP="00535511">
      <w:pPr>
        <w:pStyle w:val="a9"/>
        <w:jc w:val="right"/>
        <w:rPr>
          <w:sz w:val="22"/>
          <w:szCs w:val="22"/>
        </w:rPr>
      </w:pPr>
      <w:r w:rsidRPr="00ED6F8A">
        <w:rPr>
          <w:sz w:val="22"/>
          <w:szCs w:val="22"/>
        </w:rPr>
        <w:t>к договору управления</w:t>
      </w:r>
    </w:p>
    <w:p w:rsidR="00535511" w:rsidRPr="00ED6F8A" w:rsidRDefault="00535511" w:rsidP="00535511">
      <w:pPr>
        <w:pStyle w:val="a9"/>
        <w:jc w:val="right"/>
        <w:rPr>
          <w:sz w:val="22"/>
          <w:szCs w:val="22"/>
        </w:rPr>
      </w:pPr>
      <w:r w:rsidRPr="00ED6F8A">
        <w:rPr>
          <w:sz w:val="22"/>
          <w:szCs w:val="22"/>
        </w:rPr>
        <w:t>многоквартирными домами</w:t>
      </w:r>
    </w:p>
    <w:p w:rsidR="00535511" w:rsidRPr="00ED6F8A" w:rsidRDefault="00535511" w:rsidP="00535511">
      <w:pPr>
        <w:pStyle w:val="a9"/>
        <w:jc w:val="right"/>
        <w:rPr>
          <w:sz w:val="22"/>
          <w:szCs w:val="22"/>
        </w:rPr>
      </w:pPr>
      <w:r w:rsidRPr="00ED6F8A">
        <w:rPr>
          <w:sz w:val="22"/>
          <w:szCs w:val="22"/>
        </w:rPr>
        <w:t>от «___» __________ 2023 г</w:t>
      </w:r>
    </w:p>
    <w:p w:rsidR="00535511" w:rsidRPr="00ED6F8A" w:rsidRDefault="00535511" w:rsidP="00535511">
      <w:pPr>
        <w:widowControl w:val="0"/>
        <w:suppressAutoHyphens w:val="0"/>
        <w:spacing w:after="0" w:line="304" w:lineRule="auto"/>
        <w:jc w:val="center"/>
        <w:rPr>
          <w:b/>
          <w:bCs/>
          <w:sz w:val="22"/>
          <w:szCs w:val="22"/>
          <w:lang w:eastAsia="ru-RU"/>
        </w:rPr>
      </w:pPr>
    </w:p>
    <w:p w:rsidR="00535511" w:rsidRPr="00ED6F8A" w:rsidRDefault="00535511" w:rsidP="00535511">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Pr>
          <w:b/>
          <w:bCs/>
          <w:sz w:val="22"/>
          <w:szCs w:val="22"/>
          <w:lang w:eastAsia="ru-RU"/>
        </w:rPr>
        <w:t>Приводино</w:t>
      </w:r>
      <w:r w:rsidRPr="00ED6F8A">
        <w:rPr>
          <w:b/>
          <w:bCs/>
          <w:sz w:val="22"/>
          <w:szCs w:val="22"/>
          <w:lang w:eastAsia="ru-RU"/>
        </w:rPr>
        <w:t xml:space="preserve">, ул. </w:t>
      </w:r>
      <w:r>
        <w:rPr>
          <w:b/>
          <w:bCs/>
          <w:sz w:val="22"/>
          <w:szCs w:val="22"/>
          <w:lang w:eastAsia="ru-RU"/>
        </w:rPr>
        <w:t>Строителей</w:t>
      </w:r>
    </w:p>
    <w:p w:rsidR="00535511" w:rsidRDefault="00535511" w:rsidP="00535511">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Pr>
          <w:b/>
          <w:bCs/>
          <w:sz w:val="22"/>
          <w:szCs w:val="22"/>
          <w:lang w:eastAsia="ru-RU"/>
        </w:rPr>
        <w:t>1</w:t>
      </w:r>
      <w:r w:rsidRPr="00ED6F8A">
        <w:rPr>
          <w:b/>
          <w:bCs/>
          <w:sz w:val="22"/>
          <w:szCs w:val="22"/>
          <w:lang w:eastAsia="ru-RU"/>
        </w:rPr>
        <w:t xml:space="preserve"> с 01.02.2023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535511" w:rsidRPr="00ED6F8A" w:rsidTr="00B048D7">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35511" w:rsidRPr="00ED6F8A" w:rsidTr="00B048D7">
        <w:trPr>
          <w:trHeight w:val="6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511" w:rsidRPr="00ED6F8A" w:rsidRDefault="00535511" w:rsidP="00B048D7">
            <w:pPr>
              <w:suppressAutoHyphens w:val="0"/>
              <w:spacing w:after="0"/>
              <w:jc w:val="center"/>
              <w:rPr>
                <w:b/>
                <w:bCs/>
                <w:color w:val="000000"/>
                <w:sz w:val="22"/>
                <w:szCs w:val="22"/>
                <w:lang w:eastAsia="ru-RU"/>
              </w:rPr>
            </w:pPr>
            <w:r w:rsidRPr="00ED6F8A">
              <w:rPr>
                <w:b/>
                <w:bCs/>
                <w:color w:val="000000"/>
                <w:sz w:val="22"/>
                <w:szCs w:val="22"/>
                <w:lang w:eastAsia="ru-RU"/>
              </w:rPr>
              <w:t> </w:t>
            </w:r>
          </w:p>
        </w:tc>
        <w:tc>
          <w:tcPr>
            <w:tcW w:w="7740" w:type="dxa"/>
            <w:gridSpan w:val="3"/>
            <w:tcBorders>
              <w:top w:val="single" w:sz="4" w:space="0" w:color="auto"/>
              <w:left w:val="nil"/>
              <w:bottom w:val="single" w:sz="4" w:space="0" w:color="auto"/>
              <w:right w:val="single" w:sz="4" w:space="0" w:color="auto"/>
            </w:tcBorders>
            <w:shd w:val="clear" w:color="auto" w:fill="auto"/>
            <w:vAlign w:val="center"/>
            <w:hideMark/>
          </w:tcPr>
          <w:p w:rsidR="00535511" w:rsidRPr="00ED6F8A" w:rsidRDefault="00535511" w:rsidP="00B048D7">
            <w:pPr>
              <w:suppressAutoHyphens w:val="0"/>
              <w:spacing w:after="0"/>
              <w:jc w:val="left"/>
              <w:rPr>
                <w:b/>
                <w:bCs/>
                <w:color w:val="000000"/>
                <w:sz w:val="22"/>
                <w:szCs w:val="22"/>
                <w:lang w:eastAsia="ru-RU"/>
              </w:rPr>
            </w:pPr>
            <w:r w:rsidRPr="00ED6F8A">
              <w:rPr>
                <w:b/>
                <w:bCs/>
                <w:color w:val="000000"/>
                <w:sz w:val="22"/>
                <w:szCs w:val="22"/>
                <w:lang w:eastAsia="ru-RU"/>
              </w:rPr>
              <w:t>III. Работы и услуги по содержанию иного общего имущества в многоквартирном доме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5511" w:rsidRPr="00ED6F8A" w:rsidRDefault="00535511" w:rsidP="00B048D7">
            <w:pPr>
              <w:suppressAutoHyphens w:val="0"/>
              <w:spacing w:after="0"/>
              <w:jc w:val="center"/>
              <w:rPr>
                <w:b/>
                <w:bCs/>
                <w:color w:val="000000"/>
                <w:sz w:val="20"/>
                <w:szCs w:val="20"/>
                <w:lang w:eastAsia="ru-RU"/>
              </w:rPr>
            </w:pPr>
            <w:r w:rsidRPr="00ED6F8A">
              <w:rPr>
                <w:b/>
                <w:bCs/>
                <w:color w:val="000000"/>
                <w:sz w:val="20"/>
                <w:szCs w:val="20"/>
                <w:lang w:eastAsia="ru-RU"/>
              </w:rPr>
              <w:t> </w:t>
            </w:r>
          </w:p>
        </w:tc>
      </w:tr>
      <w:tr w:rsidR="00535511" w:rsidRPr="00ED6F8A" w:rsidTr="00B048D7">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B048D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535511" w:rsidRPr="00ED6F8A" w:rsidRDefault="00535511" w:rsidP="00B048D7">
            <w:pPr>
              <w:suppressAutoHyphens w:val="0"/>
              <w:spacing w:after="0"/>
              <w:jc w:val="left"/>
              <w:rPr>
                <w:sz w:val="22"/>
                <w:szCs w:val="22"/>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26</w:t>
            </w:r>
          </w:p>
        </w:tc>
        <w:tc>
          <w:tcPr>
            <w:tcW w:w="1564" w:type="dxa"/>
            <w:tcBorders>
              <w:top w:val="nil"/>
              <w:left w:val="nil"/>
              <w:bottom w:val="single" w:sz="4" w:space="0" w:color="auto"/>
              <w:right w:val="single" w:sz="4" w:space="0" w:color="auto"/>
            </w:tcBorders>
            <w:shd w:val="clear" w:color="auto" w:fill="auto"/>
            <w:noWrap/>
            <w:vAlign w:val="bottom"/>
            <w:hideMark/>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535511" w:rsidRPr="00ED6F8A" w:rsidRDefault="00535511" w:rsidP="00B048D7">
            <w:pPr>
              <w:suppressAutoHyphens w:val="0"/>
              <w:spacing w:after="0"/>
              <w:jc w:val="center"/>
              <w:rPr>
                <w:color w:val="000000"/>
                <w:sz w:val="22"/>
                <w:szCs w:val="22"/>
                <w:lang w:eastAsia="ru-RU"/>
              </w:rPr>
            </w:pPr>
            <w:r>
              <w:rPr>
                <w:color w:val="000000"/>
                <w:sz w:val="22"/>
                <w:szCs w:val="22"/>
                <w:lang w:eastAsia="ru-RU"/>
              </w:rPr>
              <w:t>1,37</w:t>
            </w:r>
          </w:p>
        </w:tc>
      </w:tr>
      <w:tr w:rsidR="00535511" w:rsidRPr="00ED6F8A" w:rsidTr="00B048D7">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535511" w:rsidRPr="00ED6F8A" w:rsidRDefault="00535511" w:rsidP="00B048D7">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 </w:t>
            </w:r>
          </w:p>
        </w:tc>
      </w:tr>
      <w:tr w:rsidR="00535511" w:rsidRPr="00ED6F8A" w:rsidTr="00B048D7">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3,05</w:t>
            </w:r>
          </w:p>
        </w:tc>
      </w:tr>
      <w:tr w:rsidR="00535511" w:rsidRPr="00ED6F8A" w:rsidTr="00B048D7">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0,90</w:t>
            </w:r>
          </w:p>
        </w:tc>
      </w:tr>
      <w:tr w:rsidR="00535511" w:rsidRPr="00ED6F8A" w:rsidTr="00B048D7">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0,02</w:t>
            </w:r>
          </w:p>
        </w:tc>
      </w:tr>
      <w:tr w:rsidR="00535511" w:rsidRPr="00ED6F8A" w:rsidTr="00B048D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0,18</w:t>
            </w:r>
          </w:p>
        </w:tc>
      </w:tr>
      <w:tr w:rsidR="00535511" w:rsidRPr="00ED6F8A" w:rsidTr="00B048D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0,35</w:t>
            </w:r>
          </w:p>
        </w:tc>
      </w:tr>
      <w:tr w:rsidR="00535511" w:rsidRPr="00ED6F8A" w:rsidTr="00535511">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системы отопления</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0,44</w:t>
            </w:r>
          </w:p>
        </w:tc>
      </w:tr>
      <w:tr w:rsidR="00535511" w:rsidRPr="00ED6F8A" w:rsidTr="00535511">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систем ГВС,ХВС и водоотведения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0,49</w:t>
            </w:r>
          </w:p>
        </w:tc>
      </w:tr>
      <w:tr w:rsidR="00535511" w:rsidRPr="00ED6F8A" w:rsidTr="00B048D7">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0,17</w:t>
            </w:r>
          </w:p>
        </w:tc>
      </w:tr>
      <w:tr w:rsidR="00535511" w:rsidRPr="00ED6F8A" w:rsidTr="00B048D7">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Default="00535511" w:rsidP="00535511">
            <w:r w:rsidRPr="00DD2039">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0,25</w:t>
            </w:r>
          </w:p>
        </w:tc>
      </w:tr>
    </w:tbl>
    <w:p w:rsidR="00535511" w:rsidRDefault="00535511">
      <w:pPr>
        <w:suppressAutoHyphens w:val="0"/>
        <w:spacing w:after="0"/>
        <w:jc w:val="left"/>
        <w:rPr>
          <w:b/>
          <w:sz w:val="22"/>
          <w:szCs w:val="22"/>
        </w:rPr>
      </w:pPr>
    </w:p>
    <w:p w:rsidR="009A1622" w:rsidRDefault="009A162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FD7407" w:rsidRDefault="00535511" w:rsidP="00535511">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3D0CA1">
        <w:rPr>
          <w:b/>
          <w:sz w:val="22"/>
          <w:szCs w:val="22"/>
        </w:rPr>
        <w:t>9</w:t>
      </w:r>
      <w:r w:rsidRPr="00FD7407">
        <w:rPr>
          <w:b/>
          <w:sz w:val="22"/>
          <w:szCs w:val="22"/>
        </w:rPr>
        <w:t>)</w:t>
      </w:r>
    </w:p>
    <w:p w:rsidR="00535511" w:rsidRPr="00FD7407" w:rsidRDefault="00535511" w:rsidP="0053551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35511" w:rsidRPr="00FD7407" w:rsidTr="00B048D7">
        <w:trPr>
          <w:trHeight w:val="690"/>
        </w:trPr>
        <w:tc>
          <w:tcPr>
            <w:tcW w:w="10916" w:type="dxa"/>
            <w:tcBorders>
              <w:top w:val="nil"/>
              <w:left w:val="nil"/>
              <w:bottom w:val="nil"/>
              <w:right w:val="nil"/>
            </w:tcBorders>
            <w:shd w:val="clear" w:color="auto" w:fill="auto"/>
            <w:vAlign w:val="bottom"/>
            <w:hideMark/>
          </w:tcPr>
          <w:p w:rsidR="00535511" w:rsidRPr="00FD7407" w:rsidRDefault="00535511"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535511" w:rsidRPr="00FD7407" w:rsidRDefault="00535511" w:rsidP="00B048D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535511" w:rsidRPr="00FD7407" w:rsidRDefault="00535511" w:rsidP="00B048D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535511" w:rsidRPr="00FD7407" w:rsidRDefault="00535511"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535511" w:rsidRPr="00FD7407" w:rsidRDefault="00535511"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FD7407" w:rsidTr="00B048D7">
              <w:tc>
                <w:tcPr>
                  <w:tcW w:w="187"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35511" w:rsidRPr="00FD7407" w:rsidRDefault="00535511"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35511" w:rsidRPr="00FD7407"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Приводино</w:t>
            </w:r>
            <w:r w:rsidRPr="00FD7407">
              <w:rPr>
                <w:b/>
                <w:bCs/>
                <w:color w:val="000000"/>
                <w:sz w:val="22"/>
                <w:szCs w:val="22"/>
                <w:lang w:eastAsia="ru-RU"/>
              </w:rPr>
              <w:t xml:space="preserve">, ул. </w:t>
            </w:r>
            <w:r>
              <w:rPr>
                <w:b/>
                <w:bCs/>
                <w:color w:val="000000"/>
                <w:sz w:val="22"/>
                <w:szCs w:val="22"/>
                <w:lang w:eastAsia="ru-RU"/>
              </w:rPr>
              <w:t>Строителей, д. 1</w:t>
            </w:r>
          </w:p>
          <w:p w:rsidR="00535511"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35511"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suppressAutoHyphens w:val="0"/>
                    <w:spacing w:after="0"/>
                    <w:jc w:val="left"/>
                    <w:rPr>
                      <w:b/>
                      <w:bCs/>
                      <w:color w:val="000000"/>
                      <w:sz w:val="20"/>
                      <w:szCs w:val="20"/>
                      <w:lang w:eastAsia="ru-RU"/>
                    </w:rPr>
                  </w:pPr>
                  <w:r>
                    <w:rPr>
                      <w:b/>
                      <w:bCs/>
                      <w:color w:val="000000"/>
                      <w:sz w:val="20"/>
                      <w:szCs w:val="20"/>
                    </w:rPr>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center"/>
                    <w:rPr>
                      <w:b/>
                      <w:bCs/>
                      <w:color w:val="000000"/>
                      <w:sz w:val="20"/>
                      <w:szCs w:val="20"/>
                    </w:rPr>
                  </w:pPr>
                  <w:r>
                    <w:rPr>
                      <w:b/>
                      <w:bCs/>
                      <w:color w:val="000000"/>
                      <w:sz w:val="20"/>
                      <w:szCs w:val="20"/>
                    </w:rPr>
                    <w:t>7339,29</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1,37</w:t>
                  </w:r>
                </w:p>
              </w:tc>
            </w:tr>
            <w:tr w:rsidR="00535511" w:rsidRPr="008A157D" w:rsidTr="00B048D7">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vAlign w:val="bottom"/>
                  <w:hideMark/>
                </w:tcPr>
                <w:p w:rsidR="00535511" w:rsidRDefault="00535511" w:rsidP="00535511">
                  <w:pPr>
                    <w:jc w:val="left"/>
                    <w:rPr>
                      <w:b/>
                      <w:bCs/>
                      <w:color w:val="000000"/>
                      <w:sz w:val="20"/>
                      <w:szCs w:val="20"/>
                    </w:rPr>
                  </w:pPr>
                  <w:r>
                    <w:rPr>
                      <w:b/>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center"/>
                    <w:rPr>
                      <w:b/>
                      <w:bCs/>
                      <w:color w:val="000000"/>
                      <w:sz w:val="20"/>
                      <w:szCs w:val="20"/>
                    </w:rPr>
                  </w:pPr>
                  <w:r>
                    <w:rPr>
                      <w:b/>
                      <w:bCs/>
                      <w:color w:val="000000"/>
                      <w:sz w:val="20"/>
                      <w:szCs w:val="20"/>
                    </w:rPr>
                    <w:t>40744,71</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5,43</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left"/>
                    <w:rPr>
                      <w:b/>
                      <w:bCs/>
                      <w:color w:val="000000"/>
                      <w:sz w:val="20"/>
                      <w:szCs w:val="20"/>
                    </w:rPr>
                  </w:pPr>
                  <w:r>
                    <w:rPr>
                      <w:b/>
                      <w:bCs/>
                      <w:color w:val="000000"/>
                      <w:sz w:val="20"/>
                      <w:szCs w:val="20"/>
                    </w:rPr>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center"/>
                    <w:rPr>
                      <w:b/>
                      <w:bCs/>
                      <w:color w:val="000000"/>
                      <w:sz w:val="20"/>
                      <w:szCs w:val="20"/>
                    </w:rPr>
                  </w:pPr>
                  <w:r>
                    <w:rPr>
                      <w:b/>
                      <w:bCs/>
                      <w:color w:val="000000"/>
                      <w:sz w:val="20"/>
                      <w:szCs w:val="20"/>
                    </w:rPr>
                    <w:t> </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7,33</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left"/>
                    <w:rPr>
                      <w:b/>
                      <w:bCs/>
                      <w:color w:val="000000"/>
                      <w:sz w:val="20"/>
                      <w:szCs w:val="20"/>
                    </w:rPr>
                  </w:pPr>
                  <w:r>
                    <w:rPr>
                      <w:b/>
                      <w:bCs/>
                      <w:color w:val="000000"/>
                      <w:sz w:val="20"/>
                      <w:szCs w:val="20"/>
                    </w:rPr>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cente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0,41</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left"/>
                    <w:rPr>
                      <w:b/>
                      <w:bCs/>
                      <w:color w:val="000000"/>
                      <w:sz w:val="20"/>
                      <w:szCs w:val="20"/>
                    </w:rPr>
                  </w:pPr>
                  <w:r>
                    <w:rPr>
                      <w:b/>
                      <w:bCs/>
                      <w:color w:val="000000"/>
                      <w:sz w:val="20"/>
                      <w:szCs w:val="20"/>
                    </w:rPr>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cente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9,15</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vAlign w:val="center"/>
                  <w:hideMark/>
                </w:tcPr>
                <w:p w:rsidR="00535511" w:rsidRDefault="00535511" w:rsidP="00535511">
                  <w:pPr>
                    <w:jc w:val="left"/>
                    <w:rPr>
                      <w:b/>
                      <w:bCs/>
                      <w:color w:val="000000"/>
                      <w:sz w:val="20"/>
                      <w:szCs w:val="20"/>
                    </w:rPr>
                  </w:pPr>
                  <w:r>
                    <w:rPr>
                      <w:b/>
                      <w:bCs/>
                      <w:color w:val="000000"/>
                      <w:sz w:val="20"/>
                      <w:szCs w:val="20"/>
                    </w:rPr>
                    <w:t>ТО ВДГО</w:t>
                  </w:r>
                </w:p>
              </w:tc>
              <w:tc>
                <w:tcPr>
                  <w:tcW w:w="2000" w:type="dxa"/>
                  <w:tcBorders>
                    <w:top w:val="nil"/>
                    <w:left w:val="nil"/>
                    <w:bottom w:val="single" w:sz="4" w:space="0" w:color="auto"/>
                    <w:right w:val="single" w:sz="4" w:space="0" w:color="auto"/>
                  </w:tcBorders>
                  <w:shd w:val="clear" w:color="auto" w:fill="auto"/>
                  <w:vAlign w:val="bottom"/>
                  <w:hideMark/>
                </w:tcPr>
                <w:p w:rsidR="00535511" w:rsidRDefault="00535511" w:rsidP="00535511">
                  <w:pPr>
                    <w:jc w:val="center"/>
                    <w:rPr>
                      <w:b/>
                      <w:bCs/>
                      <w:color w:val="000000"/>
                      <w:sz w:val="20"/>
                      <w:szCs w:val="20"/>
                    </w:rPr>
                  </w:pPr>
                  <w:r>
                    <w:rPr>
                      <w:b/>
                      <w:bCs/>
                      <w:color w:val="000000"/>
                      <w:sz w:val="20"/>
                      <w:szCs w:val="20"/>
                    </w:rPr>
                    <w:t> </w:t>
                  </w:r>
                </w:p>
              </w:tc>
              <w:tc>
                <w:tcPr>
                  <w:tcW w:w="2340" w:type="dxa"/>
                  <w:tcBorders>
                    <w:top w:val="nil"/>
                    <w:left w:val="nil"/>
                    <w:bottom w:val="single" w:sz="4" w:space="0" w:color="auto"/>
                    <w:right w:val="single" w:sz="4" w:space="0" w:color="auto"/>
                  </w:tcBorders>
                  <w:shd w:val="clear" w:color="auto" w:fill="auto"/>
                  <w:hideMark/>
                </w:tcPr>
                <w:p w:rsidR="00535511" w:rsidRPr="00A920FA" w:rsidRDefault="00535511" w:rsidP="00535511">
                  <w:pPr>
                    <w:jc w:val="center"/>
                  </w:pPr>
                  <w:r w:rsidRPr="00A920FA">
                    <w:t>2,25</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7</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left"/>
                    <w:rPr>
                      <w:b/>
                      <w:bCs/>
                      <w:color w:val="000000"/>
                      <w:sz w:val="20"/>
                      <w:szCs w:val="20"/>
                    </w:rPr>
                  </w:pPr>
                  <w:r>
                    <w:rPr>
                      <w:b/>
                      <w:bCs/>
                      <w:color w:val="000000"/>
                      <w:sz w:val="20"/>
                      <w:szCs w:val="20"/>
                    </w:rPr>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rPr>
                      <w:color w:val="000000"/>
                      <w:sz w:val="20"/>
                      <w:szCs w:val="20"/>
                    </w:rPr>
                  </w:pPr>
                  <w:r>
                    <w:rPr>
                      <w:color w:val="000000"/>
                      <w:sz w:val="20"/>
                      <w:szCs w:val="20"/>
                    </w:rPr>
                    <w:t> </w:t>
                  </w:r>
                </w:p>
              </w:tc>
              <w:tc>
                <w:tcPr>
                  <w:tcW w:w="2340" w:type="dxa"/>
                  <w:tcBorders>
                    <w:top w:val="nil"/>
                    <w:left w:val="nil"/>
                    <w:bottom w:val="single" w:sz="4" w:space="0" w:color="auto"/>
                    <w:right w:val="single" w:sz="4" w:space="0" w:color="auto"/>
                  </w:tcBorders>
                  <w:shd w:val="clear" w:color="auto" w:fill="auto"/>
                  <w:noWrap/>
                  <w:hideMark/>
                </w:tcPr>
                <w:p w:rsidR="00535511" w:rsidRDefault="00535511" w:rsidP="00535511">
                  <w:pPr>
                    <w:jc w:val="center"/>
                  </w:pPr>
                  <w:r w:rsidRPr="00A920FA">
                    <w:t>2,42</w:t>
                  </w:r>
                </w:p>
              </w:tc>
            </w:tr>
            <w:tr w:rsidR="00535511" w:rsidRPr="008A157D" w:rsidTr="00B048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8A157D" w:rsidRDefault="00535511" w:rsidP="00535511">
                  <w:pPr>
                    <w:suppressAutoHyphens w:val="0"/>
                    <w:spacing w:after="0"/>
                    <w:jc w:val="right"/>
                    <w:rPr>
                      <w:rFonts w:ascii="Calibri" w:hAnsi="Calibri" w:cs="Calibri"/>
                      <w:color w:val="000000"/>
                      <w:sz w:val="22"/>
                      <w:szCs w:val="22"/>
                      <w:lang w:eastAsia="ru-RU"/>
                    </w:rPr>
                  </w:pPr>
                  <w:r w:rsidRPr="008A157D">
                    <w:rPr>
                      <w:rFonts w:ascii="Calibri" w:hAnsi="Calibri" w:cs="Calibri"/>
                      <w:color w:val="000000"/>
                      <w:sz w:val="22"/>
                      <w:szCs w:val="22"/>
                      <w:lang w:eastAsia="ru-RU"/>
                    </w:rPr>
                    <w:t>8</w:t>
                  </w:r>
                </w:p>
              </w:tc>
              <w:tc>
                <w:tcPr>
                  <w:tcW w:w="45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jc w:val="left"/>
                    <w:rPr>
                      <w:rFonts w:ascii="Calibri" w:hAnsi="Calibri" w:cs="Calibri"/>
                      <w:color w:val="000000"/>
                      <w:sz w:val="22"/>
                      <w:szCs w:val="22"/>
                    </w:rPr>
                  </w:pPr>
                  <w:r>
                    <w:rPr>
                      <w:rFonts w:ascii="Calibri" w:hAnsi="Calibri" w:cs="Calibri"/>
                      <w:color w:val="000000"/>
                      <w:sz w:val="22"/>
                      <w:szCs w:val="22"/>
                    </w:rPr>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535511" w:rsidRDefault="00535511" w:rsidP="00535511">
                  <w:pPr>
                    <w:rPr>
                      <w:rFonts w:ascii="Calibri" w:hAnsi="Calibri" w:cs="Calibri"/>
                      <w:color w:val="000000"/>
                      <w:sz w:val="22"/>
                      <w:szCs w:val="22"/>
                    </w:rPr>
                  </w:pPr>
                  <w:r>
                    <w:rPr>
                      <w:rFonts w:ascii="Calibri" w:hAnsi="Calibri"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hideMark/>
                </w:tcPr>
                <w:p w:rsidR="00535511" w:rsidRPr="00A920FA" w:rsidRDefault="00535511" w:rsidP="00535511">
                  <w:pPr>
                    <w:jc w:val="center"/>
                  </w:pPr>
                  <w:r w:rsidRPr="00A920FA">
                    <w:t>1,37</w:t>
                  </w:r>
                </w:p>
              </w:tc>
            </w:tr>
            <w:tr w:rsidR="00535511" w:rsidRPr="008A157D" w:rsidTr="00B048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28,36</w:t>
                  </w:r>
                </w:p>
              </w:tc>
            </w:tr>
          </w:tbl>
          <w:p w:rsidR="00535511" w:rsidRDefault="00535511" w:rsidP="00B048D7">
            <w:pPr>
              <w:suppressAutoHyphens w:val="0"/>
              <w:spacing w:after="0"/>
              <w:jc w:val="center"/>
              <w:rPr>
                <w:b/>
                <w:bCs/>
                <w:color w:val="000000"/>
                <w:sz w:val="22"/>
                <w:szCs w:val="22"/>
                <w:lang w:eastAsia="ru-RU"/>
              </w:rPr>
            </w:pPr>
          </w:p>
          <w:p w:rsidR="00535511" w:rsidRPr="00FD7407" w:rsidRDefault="00535511" w:rsidP="00B048D7">
            <w:pPr>
              <w:suppressAutoHyphens w:val="0"/>
              <w:spacing w:after="0"/>
              <w:jc w:val="center"/>
              <w:rPr>
                <w:b/>
                <w:bCs/>
                <w:color w:val="000000"/>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r>
    </w:tbl>
    <w:p w:rsidR="00535511" w:rsidRDefault="00535511">
      <w:pPr>
        <w:suppressAutoHyphens w:val="0"/>
        <w:spacing w:after="0"/>
        <w:jc w:val="left"/>
        <w:rPr>
          <w:b/>
          <w:sz w:val="22"/>
          <w:szCs w:val="22"/>
        </w:rPr>
      </w:pPr>
      <w:r>
        <w:rPr>
          <w:b/>
          <w:sz w:val="22"/>
          <w:szCs w:val="22"/>
        </w:rPr>
        <w:br w:type="page"/>
      </w:r>
    </w:p>
    <w:p w:rsidR="00BC2BF7" w:rsidRPr="00ED6F8A" w:rsidRDefault="00BC2BF7" w:rsidP="00965449">
      <w:pPr>
        <w:autoSpaceDE w:val="0"/>
        <w:spacing w:after="0"/>
        <w:ind w:left="5670"/>
        <w:contextualSpacing/>
        <w:jc w:val="right"/>
        <w:rPr>
          <w:b/>
          <w:sz w:val="22"/>
          <w:szCs w:val="22"/>
        </w:rPr>
      </w:pPr>
      <w:r w:rsidRPr="00ED6F8A">
        <w:rPr>
          <w:b/>
          <w:sz w:val="22"/>
          <w:szCs w:val="22"/>
        </w:rPr>
        <w:lastRenderedPageBreak/>
        <w:t xml:space="preserve">Приложение № </w:t>
      </w:r>
      <w:r w:rsidR="00BF0DD7" w:rsidRPr="00ED6F8A">
        <w:rPr>
          <w:b/>
          <w:sz w:val="22"/>
          <w:szCs w:val="22"/>
        </w:rPr>
        <w:t>6</w:t>
      </w:r>
    </w:p>
    <w:p w:rsidR="00BC2BF7" w:rsidRPr="00ED6F8A" w:rsidRDefault="00BC2BF7" w:rsidP="00965449">
      <w:pPr>
        <w:autoSpaceDE w:val="0"/>
        <w:spacing w:after="0"/>
        <w:ind w:left="5670"/>
        <w:contextualSpacing/>
        <w:jc w:val="right"/>
        <w:rPr>
          <w:b/>
          <w:sz w:val="22"/>
          <w:szCs w:val="22"/>
        </w:rPr>
      </w:pPr>
      <w:r w:rsidRPr="00ED6F8A">
        <w:rPr>
          <w:b/>
          <w:sz w:val="22"/>
          <w:szCs w:val="22"/>
        </w:rPr>
        <w:t>к конкурсной документации</w:t>
      </w:r>
    </w:p>
    <w:p w:rsidR="00AC19BC" w:rsidRPr="00ED6F8A" w:rsidRDefault="00AC19BC" w:rsidP="005273F3">
      <w:pPr>
        <w:autoSpaceDE w:val="0"/>
        <w:spacing w:after="0"/>
        <w:ind w:left="5670"/>
        <w:contextualSpacing/>
        <w:jc w:val="center"/>
        <w:rPr>
          <w:b/>
          <w:sz w:val="22"/>
          <w:szCs w:val="22"/>
        </w:rPr>
      </w:pPr>
    </w:p>
    <w:p w:rsidR="00AC19BC" w:rsidRPr="00ED6F8A" w:rsidRDefault="00AC19BC" w:rsidP="005273F3">
      <w:pPr>
        <w:autoSpaceDE w:val="0"/>
        <w:spacing w:after="0"/>
        <w:ind w:left="5670"/>
        <w:contextualSpacing/>
        <w:jc w:val="center"/>
        <w:rPr>
          <w:b/>
          <w:sz w:val="22"/>
          <w:szCs w:val="22"/>
        </w:rPr>
      </w:pP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АКТ N _____________</w:t>
      </w: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приемки оказанных услуг и (или) выполненных работ по содержанию</w:t>
      </w:r>
      <w:r w:rsidR="00BC2BF7" w:rsidRPr="00ED6F8A">
        <w:rPr>
          <w:sz w:val="22"/>
          <w:szCs w:val="22"/>
          <w:lang w:eastAsia="ru-RU"/>
        </w:rPr>
        <w:t xml:space="preserve"> </w:t>
      </w:r>
      <w:r w:rsidRPr="00ED6F8A">
        <w:rPr>
          <w:sz w:val="22"/>
          <w:szCs w:val="22"/>
          <w:lang w:eastAsia="ru-RU"/>
        </w:rPr>
        <w:t xml:space="preserve">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г. _____________                                </w:t>
      </w:r>
      <w:r w:rsidR="00965449" w:rsidRPr="00ED6F8A">
        <w:rPr>
          <w:sz w:val="22"/>
          <w:szCs w:val="22"/>
          <w:lang w:eastAsia="ru-RU"/>
        </w:rPr>
        <w:t xml:space="preserve">                                                                  </w:t>
      </w:r>
      <w:r w:rsidRPr="00ED6F8A">
        <w:rPr>
          <w:sz w:val="22"/>
          <w:szCs w:val="22"/>
          <w:lang w:eastAsia="ru-RU"/>
        </w:rPr>
        <w:t xml:space="preserve">   "__" ___________ ____ г.</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Собственники   помещений   в  многоквартирном  доме,  расположенном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адресу: 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адрес нахождения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именуемые в дальнейшем "Заказчик", в лице 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w:t>
      </w:r>
      <w:r w:rsidR="00BC2BF7" w:rsidRPr="00ED6F8A">
        <w:rPr>
          <w:sz w:val="22"/>
          <w:szCs w:val="22"/>
          <w:lang w:eastAsia="ru-RU"/>
        </w:rPr>
        <w:t xml:space="preserve"> </w:t>
      </w:r>
      <w:r w:rsidRPr="00ED6F8A">
        <w:rPr>
          <w:sz w:val="22"/>
          <w:szCs w:val="22"/>
          <w:lang w:eastAsia="ru-RU"/>
        </w:rPr>
        <w:t>собственника помещения в</w:t>
      </w:r>
      <w:r w:rsidR="00BC2BF7" w:rsidRPr="00ED6F8A">
        <w:rPr>
          <w:sz w:val="22"/>
          <w:szCs w:val="22"/>
          <w:lang w:eastAsia="ru-RU"/>
        </w:rPr>
        <w:t xml:space="preserve"> </w:t>
      </w:r>
      <w:r w:rsidRPr="00ED6F8A">
        <w:rPr>
          <w:sz w:val="22"/>
          <w:szCs w:val="22"/>
          <w:lang w:eastAsia="ru-RU"/>
        </w:rPr>
        <w:t xml:space="preserve">                                              многоквартирном доме либо</w:t>
      </w:r>
      <w:r w:rsidR="00BC2BF7" w:rsidRPr="00ED6F8A">
        <w:rPr>
          <w:sz w:val="22"/>
          <w:szCs w:val="22"/>
          <w:lang w:eastAsia="ru-RU"/>
        </w:rPr>
        <w:t xml:space="preserve"> </w:t>
      </w:r>
      <w:r w:rsidRPr="00ED6F8A">
        <w:rPr>
          <w:sz w:val="22"/>
          <w:szCs w:val="22"/>
          <w:lang w:eastAsia="ru-RU"/>
        </w:rPr>
        <w:t xml:space="preserve"> председателя Совета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являющегося   собственником    квартиры   N ____________,   находящейся   в</w:t>
      </w:r>
      <w:r w:rsidR="002A5771" w:rsidRPr="00ED6F8A">
        <w:rPr>
          <w:sz w:val="22"/>
          <w:szCs w:val="22"/>
          <w:lang w:eastAsia="ru-RU"/>
        </w:rPr>
        <w:t xml:space="preserve"> </w:t>
      </w:r>
      <w:r w:rsidRPr="00ED6F8A">
        <w:rPr>
          <w:sz w:val="22"/>
          <w:szCs w:val="22"/>
          <w:lang w:eastAsia="ru-RU"/>
        </w:rPr>
        <w:t>данном      многоквартирном    доме,     действующего     на      основании</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 с одной стороны,</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решение общего собрания собственников</w:t>
      </w:r>
      <w:r w:rsidR="00BC2BF7" w:rsidRPr="00ED6F8A">
        <w:rPr>
          <w:sz w:val="22"/>
          <w:szCs w:val="22"/>
          <w:lang w:eastAsia="ru-RU"/>
        </w:rPr>
        <w:t xml:space="preserve"> </w:t>
      </w:r>
      <w:r w:rsidRPr="00ED6F8A">
        <w:rPr>
          <w:sz w:val="22"/>
          <w:szCs w:val="22"/>
          <w:lang w:eastAsia="ru-RU"/>
        </w:rPr>
        <w:t>помещений в многоквартирном доме либо доверенность,  дата, номер)</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 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лицо, оказывающее работы (услуги) по содержанию и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именуем__ в дальнейшем "Исполнитель", в лице 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 лица, должность)</w:t>
      </w:r>
    </w:p>
    <w:p w:rsidR="00AC19BC" w:rsidRPr="00ED6F8A" w:rsidRDefault="00801BD8" w:rsidP="00AC19BC">
      <w:pPr>
        <w:widowControl w:val="0"/>
        <w:suppressAutoHyphens w:val="0"/>
        <w:autoSpaceDE w:val="0"/>
        <w:autoSpaceDN w:val="0"/>
        <w:spacing w:after="0"/>
        <w:rPr>
          <w:sz w:val="22"/>
          <w:szCs w:val="22"/>
          <w:lang w:eastAsia="ru-RU"/>
        </w:rPr>
      </w:pPr>
      <w:r w:rsidRPr="00ED6F8A">
        <w:rPr>
          <w:sz w:val="22"/>
          <w:szCs w:val="22"/>
          <w:lang w:eastAsia="ru-RU"/>
        </w:rPr>
        <w:t>д</w:t>
      </w:r>
      <w:r w:rsidR="00AC19BC" w:rsidRPr="00ED6F8A">
        <w:rPr>
          <w:sz w:val="22"/>
          <w:szCs w:val="22"/>
          <w:lang w:eastAsia="ru-RU"/>
        </w:rPr>
        <w:t>ействующ</w:t>
      </w:r>
      <w:r w:rsidRPr="00ED6F8A">
        <w:rPr>
          <w:sz w:val="22"/>
          <w:szCs w:val="22"/>
          <w:lang w:eastAsia="ru-RU"/>
        </w:rPr>
        <w:t xml:space="preserve">его </w:t>
      </w:r>
      <w:r w:rsidR="00AC19BC" w:rsidRPr="00ED6F8A">
        <w:rPr>
          <w:sz w:val="22"/>
          <w:szCs w:val="22"/>
          <w:lang w:eastAsia="ru-RU"/>
        </w:rPr>
        <w:t xml:space="preserve"> на основании 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правоустанавливающий документ)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  другой стороны, совместно именуемые "Стороны", составили настоящий Акт о</w:t>
      </w:r>
      <w:r w:rsidR="00BC2BF7" w:rsidRPr="00ED6F8A">
        <w:rPr>
          <w:sz w:val="22"/>
          <w:szCs w:val="22"/>
          <w:lang w:eastAsia="ru-RU"/>
        </w:rPr>
        <w:t xml:space="preserve"> </w:t>
      </w:r>
      <w:r w:rsidRPr="00ED6F8A">
        <w:rPr>
          <w:sz w:val="22"/>
          <w:szCs w:val="22"/>
          <w:lang w:eastAsia="ru-RU"/>
        </w:rPr>
        <w:t>нижеследующем: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1.  Исполнителем предъявлены к приемке следующие оказанные на основании</w:t>
      </w:r>
      <w:r w:rsidR="00BC2BF7" w:rsidRPr="00ED6F8A">
        <w:rPr>
          <w:sz w:val="22"/>
          <w:szCs w:val="22"/>
          <w:lang w:eastAsia="ru-RU"/>
        </w:rPr>
        <w:t xml:space="preserve"> </w:t>
      </w:r>
      <w:r w:rsidRPr="00ED6F8A">
        <w:rPr>
          <w:sz w:val="22"/>
          <w:szCs w:val="22"/>
          <w:lang w:eastAsia="ru-RU"/>
        </w:rPr>
        <w:t>договора  управления  многоквартирным  домом или договора оказания услуг по</w:t>
      </w:r>
      <w:r w:rsidR="00BC2BF7" w:rsidRPr="00ED6F8A">
        <w:rPr>
          <w:sz w:val="22"/>
          <w:szCs w:val="22"/>
          <w:lang w:eastAsia="ru-RU"/>
        </w:rPr>
        <w:t xml:space="preserve"> </w:t>
      </w:r>
      <w:r w:rsidRPr="00ED6F8A">
        <w:rPr>
          <w:sz w:val="22"/>
          <w:szCs w:val="22"/>
          <w:lang w:eastAsia="ru-RU"/>
        </w:rPr>
        <w:t>содержанию   и  (или)  выполнению  работ  по  ремонту  общего  имущества  в</w:t>
      </w:r>
      <w:r w:rsidR="00BC2BF7" w:rsidRPr="00ED6F8A">
        <w:rPr>
          <w:sz w:val="22"/>
          <w:szCs w:val="22"/>
          <w:lang w:eastAsia="ru-RU"/>
        </w:rPr>
        <w:t xml:space="preserve"> </w:t>
      </w:r>
      <w:r w:rsidRPr="00ED6F8A">
        <w:rPr>
          <w:sz w:val="22"/>
          <w:szCs w:val="22"/>
          <w:lang w:eastAsia="ru-RU"/>
        </w:rPr>
        <w:t>многоквартирном  доме  либо договора подряда по выполнению работ по ремонту</w:t>
      </w:r>
      <w:r w:rsidR="00BC2BF7" w:rsidRPr="00ED6F8A">
        <w:rPr>
          <w:sz w:val="22"/>
          <w:szCs w:val="22"/>
          <w:lang w:eastAsia="ru-RU"/>
        </w:rPr>
        <w:t xml:space="preserve"> </w:t>
      </w:r>
      <w:r w:rsidRPr="00ED6F8A">
        <w:rPr>
          <w:sz w:val="22"/>
          <w:szCs w:val="22"/>
          <w:lang w:eastAsia="ru-RU"/>
        </w:rPr>
        <w:t>общего  имущества  в  многоквартирном доме (указать нужное)</w:t>
      </w:r>
      <w:r w:rsidR="004F14CA" w:rsidRPr="00ED6F8A">
        <w:rPr>
          <w:sz w:val="22"/>
          <w:szCs w:val="22"/>
          <w:lang w:eastAsia="ru-RU"/>
        </w:rPr>
        <w:t xml:space="preserve"> №</w:t>
      </w:r>
      <w:r w:rsidRPr="00ED6F8A">
        <w:rPr>
          <w:sz w:val="22"/>
          <w:szCs w:val="22"/>
          <w:lang w:eastAsia="ru-RU"/>
        </w:rPr>
        <w:t xml:space="preserve"> _____ от "__"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  ____ г. (далее - "Договор") услуги и (или) выполненные работы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N ______, расположенном по адресу:</w:t>
      </w:r>
    </w:p>
    <w:p w:rsidR="00AC19BC" w:rsidRPr="00ED6F8A" w:rsidRDefault="00AC19BC" w:rsidP="00AC19BC">
      <w:pPr>
        <w:suppressAutoHyphens w:val="0"/>
        <w:spacing w:after="200" w:line="276" w:lineRule="auto"/>
        <w:jc w:val="left"/>
        <w:rPr>
          <w:rFonts w:eastAsia="Calibri"/>
          <w:sz w:val="22"/>
          <w:szCs w:val="22"/>
          <w:lang w:eastAsia="en-US"/>
        </w:rPr>
      </w:pPr>
      <w:r w:rsidRPr="00ED6F8A">
        <w:rPr>
          <w:rFonts w:eastAsia="Calibri"/>
          <w:sz w:val="22"/>
          <w:szCs w:val="22"/>
          <w:lang w:eastAsia="en-US"/>
        </w:rPr>
        <w:t>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984"/>
        <w:gridCol w:w="1276"/>
        <w:gridCol w:w="2126"/>
        <w:gridCol w:w="1417"/>
      </w:tblGrid>
      <w:tr w:rsidR="00AC19BC" w:rsidRPr="00ED6F8A" w:rsidTr="002A5771">
        <w:tc>
          <w:tcPr>
            <w:tcW w:w="3181"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 xml:space="preserve">Наименование вида работы (услуги) </w:t>
            </w:r>
          </w:p>
        </w:tc>
        <w:tc>
          <w:tcPr>
            <w:tcW w:w="1984"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Периодичность/количественный показатель выполненной работы (оказанной услуги)</w:t>
            </w:r>
          </w:p>
        </w:tc>
        <w:tc>
          <w:tcPr>
            <w:tcW w:w="127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Единица измерения работы (услуги)</w:t>
            </w:r>
          </w:p>
        </w:tc>
        <w:tc>
          <w:tcPr>
            <w:tcW w:w="212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Стоимость /сметная стоимость  выполненной работы (оказанной услуги) за единицу</w:t>
            </w:r>
          </w:p>
        </w:tc>
        <w:tc>
          <w:tcPr>
            <w:tcW w:w="1417"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Цена выполненной работы (оказанной услуги), в рублях</w:t>
            </w: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bl>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2.  Всего  за период с "__" _________ ____ г. по "__" _________ ____ г.</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выполнено работ (оказано услуг) на общую сумму _________ (________________)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(прописью)</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рублей.</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3.  Работы  (услуги)  выполнены  (оказаны)  полностью,  в установленные</w:t>
      </w:r>
      <w:r w:rsidR="00BC2BF7" w:rsidRPr="00ED6F8A">
        <w:rPr>
          <w:sz w:val="22"/>
          <w:szCs w:val="22"/>
          <w:lang w:eastAsia="ru-RU"/>
        </w:rPr>
        <w:t xml:space="preserve"> </w:t>
      </w:r>
      <w:r w:rsidRPr="00ED6F8A">
        <w:rPr>
          <w:sz w:val="22"/>
          <w:szCs w:val="22"/>
          <w:lang w:eastAsia="ru-RU"/>
        </w:rPr>
        <w:t>сроки, с надлежащим качеством.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4.  Претензий  по  выполнению  условий Договора Стороны друг к другу не</w:t>
      </w:r>
      <w:r w:rsidR="00BC2BF7" w:rsidRPr="00ED6F8A">
        <w:rPr>
          <w:sz w:val="22"/>
          <w:szCs w:val="22"/>
          <w:lang w:eastAsia="ru-RU"/>
        </w:rPr>
        <w:t xml:space="preserve"> </w:t>
      </w:r>
      <w:r w:rsidRPr="00ED6F8A">
        <w:rPr>
          <w:sz w:val="22"/>
          <w:szCs w:val="22"/>
          <w:lang w:eastAsia="ru-RU"/>
        </w:rPr>
        <w:t>имеют.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Настоящий   Акт   составлен   в  2-х  экземплярах,  имеющих  одинаковую</w:t>
      </w:r>
      <w:r w:rsidR="00BC2BF7" w:rsidRPr="00ED6F8A">
        <w:rPr>
          <w:sz w:val="22"/>
          <w:szCs w:val="22"/>
          <w:lang w:eastAsia="ru-RU"/>
        </w:rPr>
        <w:t xml:space="preserve"> </w:t>
      </w:r>
      <w:r w:rsidRPr="00ED6F8A">
        <w:rPr>
          <w:sz w:val="22"/>
          <w:szCs w:val="22"/>
          <w:lang w:eastAsia="ru-RU"/>
        </w:rPr>
        <w:t>юридическую силу, по одному для каждой из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lastRenderedPageBreak/>
        <w:t xml:space="preserve">                              Подписи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Исполнитель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Заказчик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ind w:firstLine="540"/>
        <w:rPr>
          <w:sz w:val="22"/>
          <w:szCs w:val="22"/>
          <w:lang w:eastAsia="ru-RU"/>
        </w:rPr>
      </w:pPr>
      <w:r w:rsidRPr="00ED6F8A">
        <w:rPr>
          <w:sz w:val="22"/>
          <w:szCs w:val="22"/>
          <w:lang w:eastAsia="ru-RU"/>
        </w:rPr>
        <w:t>--------------------------------</w:t>
      </w:r>
    </w:p>
    <w:p w:rsidR="00AC19BC" w:rsidRPr="00ED6F8A" w:rsidRDefault="00AC19BC" w:rsidP="00AC19BC">
      <w:pPr>
        <w:widowControl w:val="0"/>
        <w:suppressAutoHyphens w:val="0"/>
        <w:autoSpaceDE w:val="0"/>
        <w:autoSpaceDN w:val="0"/>
        <w:spacing w:after="0"/>
        <w:ind w:firstLine="540"/>
        <w:rPr>
          <w:sz w:val="18"/>
          <w:szCs w:val="22"/>
          <w:lang w:eastAsia="ru-RU"/>
        </w:rPr>
      </w:pPr>
      <w:r w:rsidRPr="00ED6F8A">
        <w:rPr>
          <w:sz w:val="18"/>
          <w:szCs w:val="22"/>
          <w:lang w:eastAsia="ru-RU"/>
        </w:rPr>
        <w:t>Примечания:</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5" w:name="P113"/>
      <w:bookmarkEnd w:id="5"/>
      <w:r w:rsidRPr="00ED6F8A">
        <w:rPr>
          <w:sz w:val="18"/>
          <w:szCs w:val="22"/>
          <w:lang w:eastAsia="ru-RU"/>
        </w:rPr>
        <w:t xml:space="preserve">&lt;1&gt; В соответствии с </w:t>
      </w:r>
      <w:hyperlink r:id="rId21" w:history="1">
        <w:r w:rsidRPr="00ED6F8A">
          <w:rPr>
            <w:sz w:val="18"/>
            <w:szCs w:val="22"/>
            <w:lang w:eastAsia="ru-RU"/>
          </w:rPr>
          <w:t>пунктом 4 части 8 статьи 161.1</w:t>
        </w:r>
      </w:hyperlink>
      <w:r w:rsidRPr="00ED6F8A">
        <w:rPr>
          <w:sz w:val="18"/>
          <w:szCs w:val="22"/>
          <w:lang w:eastAsia="ru-RU"/>
        </w:rPr>
        <w:t xml:space="preserve"> Жилищного кодекса Российской Федерации (Собрание законодательства Российской Федерации, 2005, </w:t>
      </w:r>
      <w:r w:rsidR="004F14CA" w:rsidRPr="00ED6F8A">
        <w:rPr>
          <w:sz w:val="18"/>
          <w:szCs w:val="22"/>
          <w:lang w:eastAsia="ru-RU"/>
        </w:rPr>
        <w:t>№</w:t>
      </w:r>
      <w:r w:rsidRPr="00ED6F8A">
        <w:rPr>
          <w:sz w:val="18"/>
          <w:szCs w:val="22"/>
          <w:lang w:eastAsia="ru-RU"/>
        </w:rPr>
        <w:t xml:space="preserve"> 1, ст. 14; 2011, N 23, ст. 3263; 2014, N 30, ст. 4264; 2015, </w:t>
      </w:r>
      <w:r w:rsidR="004F14CA" w:rsidRPr="00ED6F8A">
        <w:rPr>
          <w:sz w:val="18"/>
          <w:szCs w:val="22"/>
          <w:lang w:eastAsia="ru-RU"/>
        </w:rPr>
        <w:t>№</w:t>
      </w:r>
      <w:r w:rsidRPr="00ED6F8A">
        <w:rPr>
          <w:sz w:val="18"/>
          <w:szCs w:val="22"/>
          <w:lang w:eastAsia="ru-RU"/>
        </w:rPr>
        <w:t xml:space="preserve">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6" w:name="P114"/>
      <w:bookmarkEnd w:id="6"/>
      <w:r w:rsidRPr="00ED6F8A">
        <w:rPr>
          <w:sz w:val="18"/>
          <w:szCs w:val="22"/>
          <w:lang w:eastAsia="ru-RU"/>
        </w:rPr>
        <w:t xml:space="preserve">&lt;2&gt; Минимальный </w:t>
      </w:r>
      <w:hyperlink r:id="rId22" w:history="1">
        <w:r w:rsidRPr="00ED6F8A">
          <w:rPr>
            <w:sz w:val="18"/>
            <w:szCs w:val="22"/>
            <w:lang w:eastAsia="ru-RU"/>
          </w:rPr>
          <w:t>перечень</w:t>
        </w:r>
      </w:hyperlink>
      <w:r w:rsidRPr="00ED6F8A">
        <w:rPr>
          <w:sz w:val="18"/>
          <w:szCs w:val="22"/>
          <w:lang w:eastAsia="ru-RU"/>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w:t>
      </w:r>
      <w:r w:rsidR="004F14CA" w:rsidRPr="00ED6F8A">
        <w:rPr>
          <w:sz w:val="18"/>
          <w:szCs w:val="22"/>
          <w:lang w:eastAsia="ru-RU"/>
        </w:rPr>
        <w:t>№</w:t>
      </w:r>
      <w:r w:rsidRPr="00ED6F8A">
        <w:rPr>
          <w:sz w:val="18"/>
          <w:szCs w:val="22"/>
          <w:lang w:eastAsia="ru-RU"/>
        </w:rPr>
        <w:t xml:space="preserve"> 290.</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7" w:name="P115"/>
      <w:bookmarkEnd w:id="7"/>
      <w:r w:rsidRPr="00ED6F8A">
        <w:rPr>
          <w:sz w:val="18"/>
          <w:szCs w:val="22"/>
          <w:lang w:eastAsia="ru-RU"/>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8" w:name="P116"/>
      <w:bookmarkEnd w:id="8"/>
      <w:r w:rsidRPr="00ED6F8A">
        <w:rPr>
          <w:sz w:val="18"/>
          <w:szCs w:val="22"/>
          <w:lang w:eastAsia="ru-RU"/>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18"/>
          <w:szCs w:val="22"/>
          <w:lang w:eastAsia="ru-RU"/>
        </w:rPr>
      </w:pPr>
    </w:p>
    <w:p w:rsidR="00AC19BC" w:rsidRPr="00ED6F8A" w:rsidRDefault="00AC19BC" w:rsidP="00AC19BC">
      <w:pPr>
        <w:widowControl w:val="0"/>
        <w:pBdr>
          <w:top w:val="single" w:sz="6" w:space="0" w:color="auto"/>
        </w:pBdr>
        <w:suppressAutoHyphens w:val="0"/>
        <w:autoSpaceDE w:val="0"/>
        <w:autoSpaceDN w:val="0"/>
        <w:spacing w:before="100" w:after="100"/>
        <w:rPr>
          <w:sz w:val="22"/>
          <w:szCs w:val="22"/>
          <w:lang w:eastAsia="ru-RU"/>
        </w:rPr>
      </w:pPr>
    </w:p>
    <w:p w:rsidR="002A5771" w:rsidRPr="00ED6F8A" w:rsidRDefault="002A5771"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7</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spacing w:after="0"/>
        <w:jc w:val="center"/>
        <w:rPr>
          <w:b/>
          <w:bCs/>
          <w:spacing w:val="40"/>
          <w:sz w:val="22"/>
          <w:szCs w:val="22"/>
        </w:rPr>
      </w:pPr>
    </w:p>
    <w:p w:rsidR="000613AC" w:rsidRPr="00ED6F8A" w:rsidRDefault="000613AC" w:rsidP="000613AC">
      <w:pPr>
        <w:spacing w:after="0"/>
        <w:jc w:val="center"/>
        <w:rPr>
          <w:b/>
          <w:bCs/>
          <w:sz w:val="22"/>
          <w:szCs w:val="22"/>
        </w:rPr>
      </w:pPr>
      <w:r w:rsidRPr="00ED6F8A">
        <w:rPr>
          <w:b/>
          <w:bCs/>
          <w:spacing w:val="40"/>
          <w:sz w:val="22"/>
          <w:szCs w:val="22"/>
        </w:rPr>
        <w:t>ЗАЯВКА</w:t>
      </w:r>
      <w:r w:rsidRPr="00ED6F8A">
        <w:rPr>
          <w:b/>
          <w:bCs/>
          <w:sz w:val="22"/>
          <w:szCs w:val="22"/>
        </w:rPr>
        <w:br/>
        <w:t>на участие в конкурсе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D4AD7">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(номер телефона)</w:t>
            </w:r>
          </w:p>
        </w:tc>
      </w:tr>
    </w:tbl>
    <w:p w:rsidR="000613AC" w:rsidRPr="00ED6F8A" w:rsidRDefault="000613AC" w:rsidP="000613AC">
      <w:pPr>
        <w:spacing w:after="0"/>
        <w:ind w:firstLine="340"/>
        <w:rPr>
          <w:sz w:val="22"/>
          <w:szCs w:val="22"/>
        </w:rPr>
      </w:pPr>
      <w:r w:rsidRPr="00ED6F8A">
        <w:rPr>
          <w:sz w:val="22"/>
          <w:szCs w:val="22"/>
        </w:rPr>
        <w:t>заявляет об участии в конкурсе по отбору управляющей организации для управления много-</w:t>
      </w:r>
      <w:r w:rsidRPr="00ED6F8A">
        <w:rPr>
          <w:color w:val="FF0000"/>
          <w:sz w:val="22"/>
          <w:szCs w:val="22"/>
        </w:rPr>
        <w:br/>
      </w:r>
    </w:p>
    <w:tbl>
      <w:tblPr>
        <w:tblW w:w="0" w:type="auto"/>
        <w:tblInd w:w="14" w:type="dxa"/>
        <w:tblCellMar>
          <w:left w:w="0" w:type="dxa"/>
          <w:right w:w="0" w:type="dxa"/>
        </w:tblCellMar>
        <w:tblLook w:val="01E0" w:firstRow="1" w:lastRow="1" w:firstColumn="1" w:lastColumn="1" w:noHBand="0" w:noVBand="0"/>
      </w:tblPr>
      <w:tblGrid>
        <w:gridCol w:w="7873"/>
        <w:gridCol w:w="1604"/>
        <w:gridCol w:w="147"/>
      </w:tblGrid>
      <w:tr w:rsidR="000613AC" w:rsidRPr="00ED6F8A" w:rsidTr="00A71AA0">
        <w:tc>
          <w:tcPr>
            <w:tcW w:w="8315" w:type="dxa"/>
            <w:shd w:val="clear" w:color="auto" w:fill="auto"/>
            <w:vAlign w:val="bottom"/>
          </w:tcPr>
          <w:p w:rsidR="000613AC" w:rsidRPr="00ED6F8A" w:rsidRDefault="000613AC" w:rsidP="00A71AA0">
            <w:pPr>
              <w:spacing w:after="0"/>
              <w:rPr>
                <w:sz w:val="22"/>
                <w:szCs w:val="22"/>
              </w:rPr>
            </w:pPr>
            <w:r w:rsidRPr="00ED6F8A">
              <w:rPr>
                <w:sz w:val="22"/>
                <w:szCs w:val="22"/>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ED6F8A" w:rsidRDefault="000613AC" w:rsidP="00A71AA0">
            <w:pPr>
              <w:spacing w:after="0"/>
              <w:rPr>
                <w:sz w:val="22"/>
                <w:szCs w:val="22"/>
              </w:rPr>
            </w:pP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037"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Средства, внесенные в качестве обеспечения заявки на участие в конкурсе, просим возвратить</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815"/>
        <w:gridCol w:w="8661"/>
        <w:gridCol w:w="148"/>
      </w:tblGrid>
      <w:tr w:rsidR="000613AC" w:rsidRPr="00ED6F8A" w:rsidTr="00A71AA0">
        <w:tc>
          <w:tcPr>
            <w:tcW w:w="840" w:type="dxa"/>
            <w:shd w:val="clear" w:color="auto" w:fill="auto"/>
            <w:vAlign w:val="bottom"/>
          </w:tcPr>
          <w:p w:rsidR="000613AC" w:rsidRPr="00ED6F8A" w:rsidRDefault="000613AC" w:rsidP="00A71AA0">
            <w:pPr>
              <w:spacing w:after="0"/>
              <w:rPr>
                <w:sz w:val="22"/>
                <w:szCs w:val="22"/>
              </w:rPr>
            </w:pPr>
            <w:r w:rsidRPr="00ED6F8A">
              <w:rPr>
                <w:sz w:val="22"/>
                <w:szCs w:val="22"/>
              </w:rPr>
              <w:t>на счет:</w:t>
            </w:r>
          </w:p>
        </w:tc>
        <w:tc>
          <w:tcPr>
            <w:tcW w:w="935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840" w:type="dxa"/>
            <w:shd w:val="clear" w:color="auto" w:fill="auto"/>
          </w:tcPr>
          <w:p w:rsidR="000613AC" w:rsidRPr="00ED6F8A" w:rsidRDefault="000613AC" w:rsidP="00A71AA0">
            <w:pPr>
              <w:spacing w:after="0"/>
              <w:jc w:val="center"/>
              <w:rPr>
                <w:sz w:val="22"/>
                <w:szCs w:val="22"/>
              </w:rPr>
            </w:pPr>
          </w:p>
        </w:tc>
        <w:tc>
          <w:tcPr>
            <w:tcW w:w="935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w:t>
            </w: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2. Предложения претендента</w:t>
      </w:r>
      <w:r w:rsidRPr="00ED6F8A">
        <w:rPr>
          <w:b/>
          <w:bCs/>
          <w:sz w:val="22"/>
          <w:szCs w:val="22"/>
        </w:rPr>
        <w:br/>
        <w:t>по условиям договора управления многоквартирным домом</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9624"/>
      </w:tblGrid>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(описание предлагаемого претендентом в качестве условия договора</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управления многоквартирным домом способа внесения</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lastRenderedPageBreak/>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5695"/>
        <w:gridCol w:w="3929"/>
      </w:tblGrid>
      <w:tr w:rsidR="000613AC" w:rsidRPr="00ED6F8A" w:rsidTr="00A71AA0">
        <w:tc>
          <w:tcPr>
            <w:tcW w:w="5991" w:type="dxa"/>
            <w:shd w:val="clear" w:color="auto" w:fill="auto"/>
            <w:vAlign w:val="bottom"/>
          </w:tcPr>
          <w:p w:rsidR="000613AC" w:rsidRPr="00ED6F8A" w:rsidRDefault="000613AC" w:rsidP="00A71AA0">
            <w:pPr>
              <w:spacing w:after="0"/>
              <w:rPr>
                <w:sz w:val="22"/>
                <w:szCs w:val="22"/>
              </w:rPr>
            </w:pPr>
            <w:r w:rsidRPr="00ED6F8A">
              <w:rPr>
                <w:sz w:val="22"/>
                <w:szCs w:val="22"/>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 претендента)</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К заявке прилагаются следующие документы:</w:t>
      </w:r>
    </w:p>
    <w:p w:rsidR="000613AC" w:rsidRPr="00ED6F8A" w:rsidRDefault="000613AC" w:rsidP="000613AC">
      <w:pPr>
        <w:spacing w:after="0"/>
        <w:ind w:firstLine="340"/>
        <w:rPr>
          <w:sz w:val="22"/>
          <w:szCs w:val="22"/>
        </w:rPr>
      </w:pPr>
      <w:r w:rsidRPr="00ED6F8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ED6F8A" w:rsidTr="004A5A69">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4A5A69">
        <w:tc>
          <w:tcPr>
            <w:tcW w:w="920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3"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350"/>
        <w:gridCol w:w="8274"/>
      </w:tblGrid>
      <w:tr w:rsidR="000613AC" w:rsidRPr="00ED6F8A" w:rsidTr="00A71AA0">
        <w:tc>
          <w:tcPr>
            <w:tcW w:w="1372" w:type="dxa"/>
            <w:shd w:val="clear" w:color="auto" w:fill="auto"/>
            <w:vAlign w:val="bottom"/>
          </w:tcPr>
          <w:p w:rsidR="000613AC" w:rsidRPr="00ED6F8A" w:rsidRDefault="000613AC" w:rsidP="00A71AA0">
            <w:pPr>
              <w:spacing w:after="0"/>
              <w:rPr>
                <w:sz w:val="22"/>
                <w:szCs w:val="22"/>
              </w:rPr>
            </w:pPr>
            <w:r w:rsidRPr="00ED6F8A">
              <w:rPr>
                <w:sz w:val="22"/>
                <w:szCs w:val="22"/>
              </w:rPr>
              <w:t>Настоящим</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372" w:type="dxa"/>
            <w:shd w:val="clear" w:color="auto" w:fill="auto"/>
            <w:vAlign w:val="bottom"/>
          </w:tcPr>
          <w:p w:rsidR="000613AC" w:rsidRPr="00ED6F8A" w:rsidRDefault="000613AC" w:rsidP="00A71AA0">
            <w:pPr>
              <w:spacing w:after="0"/>
              <w:rPr>
                <w:sz w:val="22"/>
                <w:szCs w:val="22"/>
              </w:rPr>
            </w:pPr>
          </w:p>
        </w:tc>
        <w:tc>
          <w:tcPr>
            <w:tcW w:w="8819" w:type="dxa"/>
            <w:tcBorders>
              <w:top w:val="single" w:sz="4" w:space="0" w:color="auto"/>
            </w:tcBorders>
            <w:shd w:val="clear" w:color="auto" w:fill="auto"/>
            <w:vAlign w:val="bottom"/>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 (фирменное наименование) организации или ф. и. о. физического лица,</w:t>
            </w: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данные документа, удостоверяющего личность)</w:t>
            </w:r>
          </w:p>
        </w:tc>
      </w:tr>
    </w:tbl>
    <w:p w:rsidR="000613AC" w:rsidRPr="00ED6F8A" w:rsidRDefault="000613AC" w:rsidP="000613AC">
      <w:pPr>
        <w:spacing w:after="0"/>
        <w:rPr>
          <w:sz w:val="22"/>
          <w:szCs w:val="22"/>
        </w:rPr>
      </w:pPr>
      <w:r w:rsidRPr="00ED6F8A">
        <w:rPr>
          <w:sz w:val="22"/>
          <w:szCs w:val="22"/>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w:t>
      </w:r>
      <w:r w:rsidRPr="00ED6F8A">
        <w:rPr>
          <w:sz w:val="22"/>
          <w:szCs w:val="22"/>
        </w:rPr>
        <w:lastRenderedPageBreak/>
        <w:t>управляющая организация, и о внесении изменений в некоторые акты Прави</w:t>
      </w:r>
      <w:r w:rsidR="004A5A69" w:rsidRPr="00ED6F8A">
        <w:rPr>
          <w:sz w:val="22"/>
          <w:szCs w:val="22"/>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ED6F8A" w:rsidTr="00A71AA0">
        <w:trPr>
          <w:trHeight w:val="285"/>
        </w:trPr>
        <w:tc>
          <w:tcPr>
            <w:tcW w:w="3402" w:type="dxa"/>
            <w:tcBorders>
              <w:bottom w:val="single" w:sz="4" w:space="0" w:color="auto"/>
            </w:tcBorders>
            <w:shd w:val="clear" w:color="auto" w:fill="auto"/>
            <w:vAlign w:val="bottom"/>
          </w:tcPr>
          <w:p w:rsidR="000613AC" w:rsidRPr="00ED6F8A" w:rsidRDefault="000613AC" w:rsidP="004A5A69">
            <w:pPr>
              <w:spacing w:after="0"/>
              <w:rPr>
                <w:sz w:val="22"/>
                <w:szCs w:val="22"/>
              </w:rPr>
            </w:pPr>
          </w:p>
        </w:tc>
        <w:tc>
          <w:tcPr>
            <w:tcW w:w="476" w:type="dxa"/>
            <w:shd w:val="clear" w:color="auto" w:fill="auto"/>
            <w:vAlign w:val="bottom"/>
          </w:tcPr>
          <w:p w:rsidR="000613AC" w:rsidRPr="00ED6F8A" w:rsidRDefault="000613AC" w:rsidP="00A71AA0">
            <w:pPr>
              <w:spacing w:after="0"/>
              <w:jc w:val="center"/>
              <w:rPr>
                <w:sz w:val="22"/>
                <w:szCs w:val="22"/>
              </w:rPr>
            </w:pPr>
          </w:p>
        </w:tc>
        <w:tc>
          <w:tcPr>
            <w:tcW w:w="575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285"/>
        </w:trPr>
        <w:tc>
          <w:tcPr>
            <w:tcW w:w="34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476" w:type="dxa"/>
            <w:shd w:val="clear" w:color="auto" w:fill="auto"/>
          </w:tcPr>
          <w:p w:rsidR="000613AC" w:rsidRPr="00ED6F8A" w:rsidRDefault="000613AC" w:rsidP="00A71AA0">
            <w:pPr>
              <w:spacing w:after="0"/>
              <w:jc w:val="center"/>
              <w:rPr>
                <w:sz w:val="22"/>
                <w:szCs w:val="22"/>
              </w:rPr>
            </w:pPr>
          </w:p>
        </w:tc>
        <w:tc>
          <w:tcPr>
            <w:tcW w:w="575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ED6F8A" w:rsidTr="004A5A69">
        <w:tc>
          <w:tcPr>
            <w:tcW w:w="126"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406" w:type="dxa"/>
            <w:tcBorders>
              <w:bottom w:val="single" w:sz="4" w:space="0" w:color="auto"/>
            </w:tcBorders>
            <w:shd w:val="clear" w:color="auto" w:fill="auto"/>
            <w:vAlign w:val="bottom"/>
          </w:tcPr>
          <w:p w:rsidR="000613AC" w:rsidRPr="00ED6F8A" w:rsidRDefault="000613AC" w:rsidP="00A71AA0">
            <w:pPr>
              <w:spacing w:after="0"/>
              <w:jc w:val="center"/>
              <w:rPr>
                <w:sz w:val="22"/>
                <w:szCs w:val="22"/>
                <w:lang w:val="en-US"/>
              </w:rPr>
            </w:pPr>
          </w:p>
        </w:tc>
        <w:tc>
          <w:tcPr>
            <w:tcW w:w="252"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162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20" w:type="dxa"/>
            <w:shd w:val="clear" w:color="auto" w:fill="auto"/>
            <w:vAlign w:val="bottom"/>
          </w:tcPr>
          <w:p w:rsidR="000613AC" w:rsidRPr="00ED6F8A" w:rsidRDefault="000613AC" w:rsidP="00A71AA0">
            <w:pPr>
              <w:spacing w:after="0"/>
              <w:jc w:val="right"/>
              <w:rPr>
                <w:sz w:val="22"/>
                <w:szCs w:val="22"/>
                <w:lang w:val="en-US"/>
              </w:rPr>
            </w:pPr>
            <w:r w:rsidRPr="00ED6F8A">
              <w:rPr>
                <w:sz w:val="22"/>
                <w:szCs w:val="22"/>
                <w:lang w:val="en-US"/>
              </w:rPr>
              <w:t>20</w:t>
            </w:r>
          </w:p>
        </w:tc>
        <w:tc>
          <w:tcPr>
            <w:tcW w:w="392"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452" w:type="dxa"/>
            <w:shd w:val="clear" w:color="auto" w:fill="auto"/>
            <w:vAlign w:val="bottom"/>
          </w:tcPr>
          <w:p w:rsidR="000613AC" w:rsidRPr="00ED6F8A" w:rsidRDefault="000613AC" w:rsidP="00A71AA0">
            <w:pPr>
              <w:spacing w:after="0"/>
              <w:rPr>
                <w:sz w:val="22"/>
                <w:szCs w:val="22"/>
              </w:rPr>
            </w:pPr>
            <w:r w:rsidRPr="00ED6F8A">
              <w:rPr>
                <w:sz w:val="22"/>
                <w:szCs w:val="22"/>
                <w:lang w:val="en-US"/>
              </w:rPr>
              <w:t xml:space="preserve"> </w:t>
            </w:r>
            <w:r w:rsidRPr="00ED6F8A">
              <w:rPr>
                <w:sz w:val="22"/>
                <w:szCs w:val="22"/>
              </w:rPr>
              <w:t>г.</w:t>
            </w:r>
          </w:p>
        </w:tc>
      </w:tr>
    </w:tbl>
    <w:p w:rsidR="000613AC" w:rsidRPr="00ED6F8A" w:rsidRDefault="000613AC" w:rsidP="004A5A69">
      <w:pPr>
        <w:spacing w:before="100" w:after="0"/>
        <w:rPr>
          <w:sz w:val="22"/>
          <w:szCs w:val="22"/>
        </w:rPr>
      </w:pPr>
      <w:r w:rsidRPr="00ED6F8A">
        <w:rPr>
          <w:sz w:val="22"/>
          <w:szCs w:val="22"/>
        </w:rPr>
        <w:t>М. П.</w:t>
      </w:r>
    </w:p>
    <w:p w:rsidR="003241F8" w:rsidRPr="00ED6F8A" w:rsidRDefault="003241F8" w:rsidP="000613AC">
      <w:pPr>
        <w:autoSpaceDE w:val="0"/>
        <w:spacing w:after="0"/>
        <w:ind w:left="5670"/>
        <w:contextualSpacing/>
        <w:jc w:val="center"/>
        <w:rPr>
          <w:b/>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3241F8" w:rsidRPr="00ED6F8A" w:rsidRDefault="003241F8" w:rsidP="003241F8">
      <w:pPr>
        <w:autoSpaceDE w:val="0"/>
        <w:spacing w:after="0"/>
        <w:ind w:left="5670"/>
        <w:contextualSpacing/>
        <w:jc w:val="right"/>
        <w:rPr>
          <w:sz w:val="22"/>
          <w:szCs w:val="22"/>
        </w:rPr>
      </w:pPr>
      <w:r w:rsidRPr="00ED6F8A">
        <w:rPr>
          <w:sz w:val="22"/>
          <w:szCs w:val="22"/>
        </w:rPr>
        <w:t xml:space="preserve">Приложение </w:t>
      </w:r>
    </w:p>
    <w:p w:rsidR="003241F8" w:rsidRPr="00ED6F8A" w:rsidRDefault="003241F8" w:rsidP="003241F8">
      <w:pPr>
        <w:autoSpaceDE w:val="0"/>
        <w:spacing w:after="0"/>
        <w:ind w:left="5670"/>
        <w:contextualSpacing/>
        <w:jc w:val="right"/>
        <w:rPr>
          <w:sz w:val="22"/>
          <w:szCs w:val="22"/>
        </w:rPr>
      </w:pPr>
      <w:r w:rsidRPr="00ED6F8A">
        <w:rPr>
          <w:sz w:val="22"/>
          <w:szCs w:val="22"/>
        </w:rPr>
        <w:t>к заявке на участие в конкурсе по отбору управляющей организации</w:t>
      </w:r>
    </w:p>
    <w:p w:rsidR="003241F8" w:rsidRPr="00ED6F8A" w:rsidRDefault="003241F8" w:rsidP="003241F8">
      <w:pPr>
        <w:autoSpaceDE w:val="0"/>
        <w:spacing w:after="0"/>
        <w:ind w:left="5670"/>
        <w:contextualSpacing/>
        <w:jc w:val="right"/>
        <w:rPr>
          <w:sz w:val="22"/>
          <w:szCs w:val="22"/>
        </w:rPr>
      </w:pPr>
      <w:r w:rsidRPr="00ED6F8A">
        <w:rPr>
          <w:sz w:val="22"/>
          <w:szCs w:val="22"/>
        </w:rPr>
        <w:t>для управления многоквартирным домом</w:t>
      </w: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Анкета претендента</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Фирменное наименование</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Организационно-правовая форма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ЕГРЮЛ</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Юридический адрес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Фактическое местонахождение</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11.</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suppressAutoHyphens w:val="0"/>
        <w:spacing w:after="0"/>
        <w:jc w:val="center"/>
        <w:rPr>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физического лица без образования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Фамилия Имя Отчество</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Паспортные данные (серия, номер, дата выдачи, кем выдан)</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ЕГРИП (для юр. лиц)</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(место жительства)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lastRenderedPageBreak/>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suppressAutoHyphens w:val="0"/>
        <w:spacing w:after="0"/>
        <w:jc w:val="left"/>
        <w:rPr>
          <w:sz w:val="22"/>
          <w:szCs w:val="22"/>
          <w:lang w:eastAsia="ru-RU"/>
        </w:rPr>
      </w:pPr>
      <w:r w:rsidRPr="00ED6F8A">
        <w:rPr>
          <w:sz w:val="22"/>
          <w:szCs w:val="22"/>
          <w:lang w:eastAsia="ru-RU"/>
        </w:rPr>
        <w:t xml:space="preserve">                   (подпись, М.П.)</w:t>
      </w:r>
    </w:p>
    <w:p w:rsidR="003241F8" w:rsidRPr="00ED6F8A" w:rsidRDefault="003241F8" w:rsidP="003241F8">
      <w:pPr>
        <w:pBdr>
          <w:bottom w:val="single" w:sz="12" w:space="1" w:color="auto"/>
        </w:pBdr>
        <w:suppressAutoHyphens w:val="0"/>
        <w:spacing w:after="0"/>
        <w:rPr>
          <w:sz w:val="22"/>
          <w:szCs w:val="22"/>
          <w:lang w:eastAsia="ru-RU"/>
        </w:rPr>
      </w:pPr>
    </w:p>
    <w:p w:rsidR="003241F8" w:rsidRPr="00ED6F8A" w:rsidRDefault="003241F8" w:rsidP="003241F8">
      <w:pPr>
        <w:suppressAutoHyphens w:val="0"/>
        <w:spacing w:after="0"/>
        <w:rPr>
          <w:sz w:val="22"/>
          <w:szCs w:val="22"/>
          <w:lang w:eastAsia="ru-RU"/>
        </w:rPr>
      </w:pPr>
      <w:r w:rsidRPr="00ED6F8A">
        <w:rPr>
          <w:sz w:val="22"/>
          <w:szCs w:val="22"/>
          <w:lang w:eastAsia="ru-RU"/>
        </w:rPr>
        <w:t xml:space="preserve">  (фамилия, имя, отчество подписавшего, должность)</w:t>
      </w:r>
    </w:p>
    <w:p w:rsidR="003241F8" w:rsidRPr="00ED6F8A" w:rsidRDefault="003241F8" w:rsidP="003241F8">
      <w:pPr>
        <w:suppressAutoHyphens w:val="0"/>
        <w:spacing w:after="0"/>
        <w:jc w:val="left"/>
        <w:rPr>
          <w:sz w:val="22"/>
          <w:szCs w:val="22"/>
          <w:lang w:eastAsia="ru-RU"/>
        </w:rPr>
      </w:pPr>
    </w:p>
    <w:p w:rsidR="003241F8" w:rsidRPr="00ED6F8A" w:rsidRDefault="003241F8"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8</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РАСПИСКА</w:t>
      </w:r>
      <w:r w:rsidRPr="00ED6F8A">
        <w:rPr>
          <w:b/>
          <w:bCs/>
          <w:sz w:val="22"/>
          <w:szCs w:val="22"/>
        </w:rPr>
        <w:br/>
        <w:t>о получении заявки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rPr>
          <w:trHeight w:val="815"/>
        </w:trPr>
        <w:tc>
          <w:tcPr>
            <w:tcW w:w="9562" w:type="dxa"/>
            <w:shd w:val="clear" w:color="auto" w:fill="auto"/>
          </w:tcPr>
          <w:p w:rsidR="000613AC" w:rsidRPr="00ED6F8A" w:rsidRDefault="000613AC" w:rsidP="00A71AA0">
            <w:pPr>
              <w:spacing w:after="0"/>
              <w:rPr>
                <w:sz w:val="22"/>
                <w:szCs w:val="22"/>
              </w:rPr>
            </w:pPr>
            <w:r w:rsidRPr="00ED6F8A">
              <w:rPr>
                <w:sz w:val="22"/>
                <w:szCs w:val="22"/>
              </w:rPr>
              <w:t>Настоящая расписка выдана претенденту ____________</w:t>
            </w:r>
            <w:r w:rsidR="004A5A69" w:rsidRPr="00ED6F8A">
              <w:rPr>
                <w:sz w:val="22"/>
                <w:szCs w:val="22"/>
              </w:rPr>
              <w:t>______________________________________________________________________________________________________________________________________________</w:t>
            </w:r>
          </w:p>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r>
    </w:tbl>
    <w:p w:rsidR="000613AC" w:rsidRPr="00ED6F8A" w:rsidRDefault="000613AC" w:rsidP="000613AC">
      <w:pPr>
        <w:spacing w:after="0"/>
        <w:rPr>
          <w:sz w:val="22"/>
          <w:szCs w:val="22"/>
        </w:rPr>
      </w:pPr>
      <w:r w:rsidRPr="00ED6F8A">
        <w:rPr>
          <w:sz w:val="22"/>
          <w:szCs w:val="22"/>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организатора конкурса)</w:t>
            </w:r>
          </w:p>
        </w:tc>
      </w:tr>
    </w:tbl>
    <w:p w:rsidR="000613AC" w:rsidRPr="00ED6F8A" w:rsidRDefault="000613AC" w:rsidP="000613AC">
      <w:pPr>
        <w:spacing w:after="0"/>
        <w:rPr>
          <w:sz w:val="22"/>
          <w:szCs w:val="22"/>
        </w:rPr>
      </w:pPr>
      <w:r w:rsidRPr="00ED6F8A">
        <w:rPr>
          <w:sz w:val="22"/>
          <w:szCs w:val="22"/>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D6F8A">
        <w:rPr>
          <w:sz w:val="22"/>
          <w:szCs w:val="22"/>
        </w:rPr>
        <w:br/>
      </w:r>
    </w:p>
    <w:tbl>
      <w:tblPr>
        <w:tblW w:w="0" w:type="auto"/>
        <w:tblCellMar>
          <w:left w:w="0" w:type="dxa"/>
          <w:right w:w="0" w:type="dxa"/>
        </w:tblCellMar>
        <w:tblLook w:val="01E0" w:firstRow="1" w:lastRow="1" w:firstColumn="1" w:lastColumn="1" w:noHBand="0" w:noVBand="0"/>
      </w:tblPr>
      <w:tblGrid>
        <w:gridCol w:w="924"/>
        <w:gridCol w:w="8714"/>
      </w:tblGrid>
      <w:tr w:rsidR="000613AC" w:rsidRPr="00ED6F8A" w:rsidTr="00A71AA0">
        <w:tc>
          <w:tcPr>
            <w:tcW w:w="924" w:type="dxa"/>
            <w:shd w:val="clear" w:color="auto" w:fill="auto"/>
            <w:vAlign w:val="bottom"/>
          </w:tcPr>
          <w:p w:rsidR="000613AC" w:rsidRPr="00ED6F8A" w:rsidRDefault="000613AC" w:rsidP="00A71AA0">
            <w:pPr>
              <w:spacing w:after="0"/>
              <w:rPr>
                <w:sz w:val="22"/>
                <w:szCs w:val="22"/>
              </w:rPr>
            </w:pPr>
            <w:r w:rsidRPr="00ED6F8A">
              <w:rPr>
                <w:sz w:val="22"/>
                <w:szCs w:val="22"/>
              </w:rPr>
              <w:t>домами)</w:t>
            </w:r>
          </w:p>
        </w:tc>
        <w:tc>
          <w:tcPr>
            <w:tcW w:w="928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r>
    </w:tbl>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1414"/>
        <w:gridCol w:w="1342"/>
        <w:gridCol w:w="455"/>
        <w:gridCol w:w="229"/>
        <w:gridCol w:w="1481"/>
        <w:gridCol w:w="354"/>
        <w:gridCol w:w="454"/>
        <w:gridCol w:w="501"/>
        <w:gridCol w:w="3274"/>
        <w:gridCol w:w="134"/>
      </w:tblGrid>
      <w:tr w:rsidR="000613AC" w:rsidRPr="00ED6F8A" w:rsidTr="00A71AA0">
        <w:tc>
          <w:tcPr>
            <w:tcW w:w="2842" w:type="dxa"/>
            <w:gridSpan w:val="2"/>
            <w:shd w:val="clear" w:color="auto" w:fill="auto"/>
            <w:vAlign w:val="bottom"/>
          </w:tcPr>
          <w:p w:rsidR="000613AC" w:rsidRPr="00ED6F8A" w:rsidRDefault="000613AC" w:rsidP="00A71AA0">
            <w:pPr>
              <w:tabs>
                <w:tab w:val="right" w:pos="2842"/>
              </w:tabs>
              <w:spacing w:after="0"/>
              <w:rPr>
                <w:sz w:val="22"/>
                <w:szCs w:val="22"/>
              </w:rPr>
            </w:pPr>
            <w:r w:rsidRPr="00ED6F8A">
              <w:rPr>
                <w:sz w:val="22"/>
                <w:szCs w:val="22"/>
              </w:rPr>
              <w:t>Заявка зарегистрирована</w:t>
            </w:r>
            <w:r w:rsidRPr="00ED6F8A">
              <w:rPr>
                <w:sz w:val="22"/>
                <w:szCs w:val="22"/>
              </w:rPr>
              <w:tab/>
              <w:t>«</w:t>
            </w:r>
          </w:p>
        </w:tc>
        <w:tc>
          <w:tcPr>
            <w:tcW w:w="49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rPr>
                <w:sz w:val="22"/>
                <w:szCs w:val="22"/>
              </w:rPr>
            </w:pPr>
            <w:r w:rsidRPr="00ED6F8A">
              <w:rPr>
                <w:sz w:val="22"/>
                <w:szCs w:val="22"/>
              </w:rPr>
              <w:t xml:space="preserve">» </w:t>
            </w:r>
          </w:p>
        </w:tc>
        <w:tc>
          <w:tcPr>
            <w:tcW w:w="1596"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64"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89"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518" w:type="dxa"/>
            <w:shd w:val="clear" w:color="auto" w:fill="auto"/>
            <w:vAlign w:val="bottom"/>
          </w:tcPr>
          <w:p w:rsidR="000613AC" w:rsidRPr="00ED6F8A" w:rsidRDefault="000613AC" w:rsidP="00A71AA0">
            <w:pPr>
              <w:tabs>
                <w:tab w:val="right" w:pos="476"/>
              </w:tabs>
              <w:spacing w:after="0"/>
              <w:rPr>
                <w:sz w:val="22"/>
                <w:szCs w:val="22"/>
              </w:rPr>
            </w:pPr>
            <w:r w:rsidRPr="00ED6F8A">
              <w:rPr>
                <w:sz w:val="22"/>
                <w:szCs w:val="22"/>
              </w:rPr>
              <w:t xml:space="preserve"> г.</w:t>
            </w:r>
            <w:r w:rsidRPr="00ED6F8A">
              <w:rPr>
                <w:sz w:val="22"/>
                <w:szCs w:val="22"/>
              </w:rPr>
              <w:tab/>
              <w:t>в</w:t>
            </w:r>
          </w:p>
        </w:tc>
        <w:tc>
          <w:tcPr>
            <w:tcW w:w="3668"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документа, в котором регистрируется заявка)</w:t>
            </w:r>
          </w:p>
        </w:tc>
      </w:tr>
      <w:tr w:rsidR="000613AC" w:rsidRPr="00ED6F8A" w:rsidTr="00A71AA0">
        <w:tc>
          <w:tcPr>
            <w:tcW w:w="1414" w:type="dxa"/>
            <w:shd w:val="clear" w:color="auto" w:fill="auto"/>
            <w:vAlign w:val="bottom"/>
          </w:tcPr>
          <w:p w:rsidR="000613AC" w:rsidRPr="00ED6F8A" w:rsidRDefault="000613AC" w:rsidP="00A71AA0">
            <w:pPr>
              <w:spacing w:after="0"/>
              <w:rPr>
                <w:sz w:val="22"/>
                <w:szCs w:val="22"/>
              </w:rPr>
            </w:pPr>
            <w:r w:rsidRPr="00ED6F8A">
              <w:rPr>
                <w:sz w:val="22"/>
                <w:szCs w:val="22"/>
              </w:rPr>
              <w:t>под номером</w:t>
            </w:r>
          </w:p>
        </w:tc>
        <w:tc>
          <w:tcPr>
            <w:tcW w:w="8651" w:type="dxa"/>
            <w:gridSpan w:val="8"/>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r w:rsidRPr="00ED6F8A">
        <w:rPr>
          <w:sz w:val="22"/>
          <w:szCs w:val="22"/>
        </w:rPr>
        <w:t>Лицо, уполномоченное организатором конкурса принимать заявки на участие в конкурсе</w:t>
      </w:r>
      <w:r w:rsidRPr="00ED6F8A">
        <w:rPr>
          <w:sz w:val="22"/>
          <w:szCs w:val="22"/>
        </w:rPr>
        <w:br/>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D6F8A" w:rsidTr="00A71AA0">
        <w:tc>
          <w:tcPr>
            <w:tcW w:w="361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504" w:type="dxa"/>
            <w:shd w:val="clear" w:color="auto" w:fill="auto"/>
            <w:vAlign w:val="bottom"/>
          </w:tcPr>
          <w:p w:rsidR="000613AC" w:rsidRPr="00ED6F8A" w:rsidRDefault="000613AC" w:rsidP="00A71AA0">
            <w:pPr>
              <w:spacing w:after="0"/>
              <w:jc w:val="center"/>
              <w:rPr>
                <w:sz w:val="22"/>
                <w:szCs w:val="22"/>
              </w:rPr>
            </w:pPr>
          </w:p>
        </w:tc>
        <w:tc>
          <w:tcPr>
            <w:tcW w:w="470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61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504" w:type="dxa"/>
            <w:shd w:val="clear" w:color="auto" w:fill="auto"/>
          </w:tcPr>
          <w:p w:rsidR="000613AC" w:rsidRPr="00ED6F8A" w:rsidRDefault="000613AC" w:rsidP="00A71AA0">
            <w:pPr>
              <w:spacing w:after="0"/>
              <w:jc w:val="center"/>
              <w:rPr>
                <w:sz w:val="22"/>
                <w:szCs w:val="22"/>
              </w:rPr>
            </w:pPr>
          </w:p>
        </w:tc>
        <w:tc>
          <w:tcPr>
            <w:tcW w:w="470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2A1445" w:rsidRPr="00ED6F8A" w:rsidRDefault="002A1445" w:rsidP="002A1445">
      <w:pPr>
        <w:autoSpaceDE w:val="0"/>
        <w:spacing w:after="0"/>
        <w:contextualSpacing/>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9</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вскрытия конвертов с заявками на участие в конкурсе по отбору</w:t>
      </w:r>
      <w:r w:rsidRPr="00ED6F8A">
        <w:rPr>
          <w:b/>
          <w:bCs/>
          <w:sz w:val="22"/>
          <w:szCs w:val="22"/>
        </w:rPr>
        <w:br/>
        <w:t>управляющей 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5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 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1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Разъяснение сведений, содержащихся в документах, представленных претендентами:</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89"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Настоящий протокол составлен в двух экземплярах на _____ листах.</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lastRenderedPageBreak/>
              <w:t>Члены комиссии:</w:t>
            </w:r>
          </w:p>
        </w:tc>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10</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рассмотрения заявок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D6F8A" w:rsidTr="00A71AA0">
        <w:tc>
          <w:tcPr>
            <w:tcW w:w="94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3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3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w:t>
            </w:r>
          </w:p>
        </w:tc>
      </w:tr>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индивидуального предпринимателя)</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58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58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lastRenderedPageBreak/>
              <w:t>2.</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4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44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r w:rsidRPr="00ED6F8A">
        <w:rPr>
          <w:sz w:val="22"/>
          <w:szCs w:val="22"/>
        </w:rPr>
        <w:t>Настоящий протокол составлен в двух экземплярах на ______ листах.</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D6F8A" w:rsidTr="00A71AA0">
        <w:tc>
          <w:tcPr>
            <w:tcW w:w="2646"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97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46" w:type="dxa"/>
            <w:shd w:val="clear" w:color="auto" w:fill="auto"/>
          </w:tcPr>
          <w:p w:rsidR="000613AC" w:rsidRPr="00ED6F8A" w:rsidRDefault="000613AC" w:rsidP="00A71AA0">
            <w:pPr>
              <w:spacing w:after="0"/>
              <w:jc w:val="center"/>
              <w:rPr>
                <w:sz w:val="22"/>
                <w:szCs w:val="22"/>
              </w:rPr>
            </w:pPr>
          </w:p>
        </w:tc>
        <w:tc>
          <w:tcPr>
            <w:tcW w:w="697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D6F8A" w:rsidTr="00A71AA0">
        <w:trPr>
          <w:trHeight w:val="263"/>
        </w:trPr>
        <w:tc>
          <w:tcPr>
            <w:tcW w:w="1904"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C2BF7" w:rsidRPr="00ED6F8A">
        <w:rPr>
          <w:b/>
          <w:sz w:val="22"/>
          <w:szCs w:val="22"/>
        </w:rPr>
        <w:t>1</w:t>
      </w:r>
      <w:r w:rsidR="00BF0DD7" w:rsidRPr="00ED6F8A">
        <w:rPr>
          <w:b/>
          <w:sz w:val="22"/>
          <w:szCs w:val="22"/>
        </w:rPr>
        <w:t>1</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b/>
          <w:sz w:val="22"/>
          <w:szCs w:val="22"/>
        </w:rPr>
      </w:pPr>
    </w:p>
    <w:p w:rsidR="000613AC" w:rsidRPr="00ED6F8A" w:rsidRDefault="000613AC" w:rsidP="000613AC">
      <w:pPr>
        <w:tabs>
          <w:tab w:val="center" w:pos="7200"/>
        </w:tabs>
        <w:spacing w:after="0"/>
        <w:rPr>
          <w:sz w:val="22"/>
          <w:szCs w:val="22"/>
        </w:rPr>
      </w:pPr>
      <w:r w:rsidRPr="00ED6F8A">
        <w:rPr>
          <w:sz w:val="22"/>
          <w:szCs w:val="22"/>
        </w:rPr>
        <w:tab/>
      </w:r>
      <w:bookmarkStart w:id="9" w:name="OLE_LINK1"/>
      <w:r w:rsidRPr="00ED6F8A">
        <w:rPr>
          <w:sz w:val="22"/>
          <w:szCs w:val="22"/>
        </w:rP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органа</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 xml:space="preserve">местного самоуправления, являющегося организатором </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конкурса, почтовый индекс и адрес, телефон,</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факс, адрес электронной почты)</w:t>
            </w:r>
          </w:p>
        </w:tc>
      </w:tr>
    </w:tbl>
    <w:p w:rsidR="000613AC" w:rsidRPr="00ED6F8A" w:rsidRDefault="000613AC" w:rsidP="000613AC">
      <w:pPr>
        <w:spacing w:after="0"/>
        <w:rPr>
          <w:sz w:val="22"/>
          <w:szCs w:val="22"/>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ED6F8A" w:rsidTr="00A71AA0">
        <w:tc>
          <w:tcPr>
            <w:tcW w:w="537"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c>
          <w:tcPr>
            <w:tcW w:w="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22"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217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2"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518"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708"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r w:rsidR="000613AC" w:rsidRPr="00ED6F8A" w:rsidTr="00A71AA0">
        <w:tc>
          <w:tcPr>
            <w:tcW w:w="5094" w:type="dxa"/>
            <w:gridSpan w:val="7"/>
            <w:shd w:val="clear" w:color="auto" w:fill="auto"/>
          </w:tcPr>
          <w:p w:rsidR="000613AC" w:rsidRPr="00ED6F8A" w:rsidRDefault="000613AC" w:rsidP="00A71AA0">
            <w:pPr>
              <w:spacing w:after="0"/>
              <w:jc w:val="center"/>
              <w:rPr>
                <w:sz w:val="22"/>
                <w:szCs w:val="22"/>
              </w:rPr>
            </w:pPr>
            <w:r w:rsidRPr="00ED6F8A">
              <w:rPr>
                <w:sz w:val="22"/>
                <w:szCs w:val="22"/>
              </w:rPr>
              <w:t>(дата утверждения)</w:t>
            </w:r>
          </w:p>
        </w:tc>
      </w:tr>
      <w:bookmarkEnd w:id="9"/>
    </w:tbl>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rPr>
          <w:sz w:val="22"/>
          <w:szCs w:val="22"/>
        </w:rPr>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ED6F8A" w:rsidTr="00A71AA0">
        <w:trPr>
          <w:jc w:val="center"/>
        </w:trPr>
        <w:tc>
          <w:tcPr>
            <w:tcW w:w="2576" w:type="dxa"/>
            <w:shd w:val="clear" w:color="auto" w:fill="auto"/>
            <w:vAlign w:val="bottom"/>
          </w:tcPr>
          <w:p w:rsidR="000613AC" w:rsidRPr="00ED6F8A" w:rsidRDefault="000613AC" w:rsidP="00A71AA0">
            <w:pPr>
              <w:spacing w:after="0"/>
              <w:rPr>
                <w:b/>
                <w:sz w:val="22"/>
                <w:szCs w:val="22"/>
              </w:rPr>
            </w:pPr>
            <w:r w:rsidRPr="00ED6F8A">
              <w:rPr>
                <w:b/>
                <w:spacing w:val="40"/>
                <w:sz w:val="22"/>
                <w:szCs w:val="22"/>
              </w:rPr>
              <w:t>ПРОТОКОЛ</w:t>
            </w:r>
            <w:r w:rsidRPr="00ED6F8A">
              <w:rPr>
                <w:b/>
                <w:sz w:val="22"/>
                <w:szCs w:val="22"/>
              </w:rPr>
              <w:t xml:space="preserve"> №</w:t>
            </w:r>
          </w:p>
        </w:tc>
        <w:tc>
          <w:tcPr>
            <w:tcW w:w="1096" w:type="dxa"/>
            <w:tcBorders>
              <w:bottom w:val="single" w:sz="4" w:space="0" w:color="auto"/>
            </w:tcBorders>
            <w:shd w:val="clear" w:color="auto" w:fill="auto"/>
            <w:vAlign w:val="bottom"/>
          </w:tcPr>
          <w:p w:rsidR="000613AC" w:rsidRPr="00ED6F8A" w:rsidRDefault="000613AC" w:rsidP="00A71AA0">
            <w:pPr>
              <w:spacing w:after="0"/>
              <w:jc w:val="center"/>
              <w:rPr>
                <w:b/>
                <w:sz w:val="22"/>
                <w:szCs w:val="22"/>
              </w:rPr>
            </w:pPr>
          </w:p>
        </w:tc>
      </w:tr>
    </w:tbl>
    <w:p w:rsidR="000613AC" w:rsidRPr="00ED6F8A" w:rsidRDefault="000613AC" w:rsidP="000613AC">
      <w:pPr>
        <w:spacing w:after="0"/>
        <w:jc w:val="center"/>
        <w:rPr>
          <w:b/>
          <w:bCs/>
          <w:sz w:val="22"/>
          <w:szCs w:val="22"/>
        </w:rPr>
      </w:pPr>
      <w:r w:rsidRPr="00ED6F8A">
        <w:rPr>
          <w:b/>
          <w:bCs/>
          <w:sz w:val="22"/>
          <w:szCs w:val="22"/>
        </w:rPr>
        <w:t>конкурса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1. Место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136" w:type="dxa"/>
            <w:shd w:val="clear" w:color="auto" w:fill="auto"/>
            <w:vAlign w:val="bottom"/>
          </w:tcPr>
          <w:p w:rsidR="000613AC" w:rsidRPr="00ED6F8A" w:rsidRDefault="000613AC" w:rsidP="00A71AA0">
            <w:pPr>
              <w:spacing w:after="0"/>
              <w:rPr>
                <w:sz w:val="22"/>
                <w:szCs w:val="22"/>
              </w:rPr>
            </w:pPr>
            <w:r w:rsidRPr="00ED6F8A">
              <w:rPr>
                <w:sz w:val="22"/>
                <w:szCs w:val="22"/>
              </w:rPr>
              <w:t>2. Дата проведения конкурса</w:t>
            </w:r>
          </w:p>
        </w:tc>
        <w:tc>
          <w:tcPr>
            <w:tcW w:w="6481"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3. Время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6355" w:type="dxa"/>
            <w:gridSpan w:val="3"/>
            <w:shd w:val="clear" w:color="auto" w:fill="auto"/>
            <w:vAlign w:val="bottom"/>
          </w:tcPr>
          <w:p w:rsidR="000613AC" w:rsidRPr="00ED6F8A" w:rsidRDefault="000613AC" w:rsidP="00A71AA0">
            <w:pPr>
              <w:spacing w:after="0"/>
              <w:rPr>
                <w:sz w:val="22"/>
                <w:szCs w:val="22"/>
              </w:rPr>
            </w:pPr>
            <w:r w:rsidRPr="00ED6F8A">
              <w:rPr>
                <w:sz w:val="22"/>
                <w:szCs w:val="22"/>
              </w:rPr>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gridSpan w:val="4"/>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vAlign w:val="bottom"/>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83" w:type="dxa"/>
            <w:shd w:val="clear" w:color="auto" w:fill="auto"/>
          </w:tcPr>
          <w:p w:rsidR="000613AC" w:rsidRPr="00ED6F8A" w:rsidRDefault="000613AC" w:rsidP="00A71AA0">
            <w:pPr>
              <w:spacing w:after="0"/>
              <w:jc w:val="center"/>
              <w:rPr>
                <w:sz w:val="22"/>
                <w:szCs w:val="22"/>
              </w:rPr>
            </w:pPr>
          </w:p>
        </w:tc>
        <w:tc>
          <w:tcPr>
            <w:tcW w:w="608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915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8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78" w:type="dxa"/>
            <w:shd w:val="clear" w:color="auto" w:fill="auto"/>
          </w:tcPr>
          <w:p w:rsidR="000613AC" w:rsidRPr="00ED6F8A" w:rsidRDefault="000613AC" w:rsidP="00A71AA0">
            <w:pPr>
              <w:spacing w:after="0"/>
              <w:jc w:val="center"/>
              <w:rPr>
                <w:sz w:val="22"/>
                <w:szCs w:val="22"/>
              </w:rPr>
            </w:pPr>
          </w:p>
        </w:tc>
        <w:tc>
          <w:tcPr>
            <w:tcW w:w="915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c>
          <w:tcPr>
            <w:tcW w:w="8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lastRenderedPageBreak/>
        <w:t>7. Перечень участников конкурса, присутствовавших при проведении конкурса.</w:t>
      </w:r>
    </w:p>
    <w:p w:rsidR="000613AC" w:rsidRPr="00ED6F8A" w:rsidRDefault="000613AC" w:rsidP="000613AC">
      <w:pPr>
        <w:spacing w:after="0"/>
        <w:rPr>
          <w:sz w:val="22"/>
          <w:szCs w:val="2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Номер</w:t>
            </w:r>
          </w:p>
          <w:p w:rsidR="000613AC" w:rsidRPr="00ED6F8A" w:rsidRDefault="000613AC" w:rsidP="00A71AA0">
            <w:pPr>
              <w:spacing w:after="0"/>
              <w:ind w:left="57" w:right="57"/>
              <w:jc w:val="center"/>
              <w:rPr>
                <w:sz w:val="22"/>
                <w:szCs w:val="22"/>
              </w:rPr>
            </w:pPr>
            <w:r w:rsidRPr="00ED6F8A">
              <w:rPr>
                <w:sz w:val="22"/>
                <w:szCs w:val="22"/>
              </w:rPr>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Размер платы</w:t>
            </w:r>
          </w:p>
          <w:p w:rsidR="000613AC" w:rsidRPr="00ED6F8A" w:rsidRDefault="000613AC" w:rsidP="00A71AA0">
            <w:pPr>
              <w:spacing w:after="0"/>
              <w:ind w:left="57" w:right="57"/>
              <w:jc w:val="center"/>
              <w:rPr>
                <w:sz w:val="22"/>
                <w:szCs w:val="22"/>
              </w:rPr>
            </w:pPr>
            <w:r w:rsidRPr="00ED6F8A">
              <w:rPr>
                <w:sz w:val="22"/>
                <w:szCs w:val="22"/>
              </w:rPr>
              <w:t>за содержание</w:t>
            </w:r>
          </w:p>
          <w:p w:rsidR="000613AC" w:rsidRPr="00ED6F8A" w:rsidRDefault="000613AC" w:rsidP="00A71AA0">
            <w:pPr>
              <w:spacing w:after="0"/>
              <w:ind w:left="57" w:right="57"/>
              <w:jc w:val="center"/>
              <w:rPr>
                <w:sz w:val="22"/>
                <w:szCs w:val="22"/>
              </w:rPr>
            </w:pPr>
            <w:r w:rsidRPr="00ED6F8A">
              <w:rPr>
                <w:sz w:val="22"/>
                <w:szCs w:val="22"/>
              </w:rPr>
              <w:t>и ремонт жилого</w:t>
            </w:r>
          </w:p>
          <w:p w:rsidR="000613AC" w:rsidRPr="00ED6F8A" w:rsidRDefault="000613AC" w:rsidP="00A71AA0">
            <w:pPr>
              <w:spacing w:after="0"/>
              <w:ind w:left="57" w:right="57"/>
              <w:jc w:val="center"/>
              <w:rPr>
                <w:sz w:val="22"/>
                <w:szCs w:val="22"/>
              </w:rPr>
            </w:pPr>
            <w:r w:rsidRPr="00ED6F8A">
              <w:rPr>
                <w:sz w:val="22"/>
                <w:szCs w:val="22"/>
              </w:rPr>
              <w:t>помещения</w:t>
            </w:r>
          </w:p>
          <w:p w:rsidR="000613AC" w:rsidRPr="00ED6F8A" w:rsidRDefault="000613AC" w:rsidP="00A71AA0">
            <w:pPr>
              <w:spacing w:after="0"/>
              <w:ind w:left="57" w:right="57"/>
              <w:jc w:val="center"/>
              <w:rPr>
                <w:sz w:val="22"/>
                <w:szCs w:val="22"/>
              </w:rPr>
            </w:pPr>
            <w:r w:rsidRPr="00ED6F8A">
              <w:rPr>
                <w:sz w:val="22"/>
                <w:szCs w:val="22"/>
              </w:rPr>
              <w:t>(рублей за кв.</w:t>
            </w:r>
          </w:p>
          <w:p w:rsidR="000613AC" w:rsidRPr="00ED6F8A" w:rsidRDefault="000613AC" w:rsidP="00A71AA0">
            <w:pPr>
              <w:spacing w:after="0"/>
              <w:ind w:left="57" w:right="57"/>
              <w:jc w:val="center"/>
              <w:rPr>
                <w:sz w:val="22"/>
                <w:szCs w:val="22"/>
              </w:rPr>
            </w:pPr>
            <w:r w:rsidRPr="00ED6F8A">
              <w:rPr>
                <w:sz w:val="22"/>
                <w:szCs w:val="22"/>
              </w:rPr>
              <w:t>метр)</w:t>
            </w:r>
          </w:p>
        </w:tc>
        <w:tc>
          <w:tcPr>
            <w:tcW w:w="197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Дата и время</w:t>
            </w:r>
          </w:p>
          <w:p w:rsidR="000613AC" w:rsidRPr="00ED6F8A" w:rsidRDefault="000613AC" w:rsidP="00A71AA0">
            <w:pPr>
              <w:spacing w:after="0"/>
              <w:ind w:left="57" w:right="57"/>
              <w:jc w:val="center"/>
              <w:rPr>
                <w:sz w:val="22"/>
                <w:szCs w:val="22"/>
              </w:rPr>
            </w:pPr>
            <w:r w:rsidRPr="00ED6F8A">
              <w:rPr>
                <w:sz w:val="22"/>
                <w:szCs w:val="22"/>
              </w:rPr>
              <w:t>подачи заявки</w:t>
            </w:r>
          </w:p>
          <w:p w:rsidR="000613AC" w:rsidRPr="00ED6F8A" w:rsidRDefault="000613AC" w:rsidP="00A71AA0">
            <w:pPr>
              <w:spacing w:after="0"/>
              <w:ind w:left="57" w:right="57"/>
              <w:jc w:val="center"/>
              <w:rPr>
                <w:sz w:val="22"/>
                <w:szCs w:val="22"/>
              </w:rPr>
            </w:pPr>
            <w:r w:rsidRPr="00ED6F8A">
              <w:rPr>
                <w:sz w:val="22"/>
                <w:szCs w:val="22"/>
              </w:rPr>
              <w:t>на участие</w:t>
            </w:r>
          </w:p>
          <w:p w:rsidR="000613AC" w:rsidRPr="00ED6F8A" w:rsidRDefault="000613AC" w:rsidP="00A71AA0">
            <w:pPr>
              <w:spacing w:after="0"/>
              <w:ind w:left="57" w:right="57"/>
              <w:jc w:val="center"/>
              <w:rPr>
                <w:sz w:val="22"/>
                <w:szCs w:val="22"/>
              </w:rPr>
            </w:pPr>
            <w:r w:rsidRPr="00ED6F8A">
              <w:rPr>
                <w:sz w:val="22"/>
                <w:szCs w:val="22"/>
              </w:rPr>
              <w:t>в конкурсе</w:t>
            </w: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8. Размер платы за содержание и ремонт жилого помещения в многоквартирном доме:</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7531"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086"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рублей за кв. метр.</w:t>
            </w:r>
          </w:p>
        </w:tc>
      </w:tr>
      <w:tr w:rsidR="000613AC" w:rsidRPr="00ED6F8A" w:rsidTr="00A71AA0">
        <w:tc>
          <w:tcPr>
            <w:tcW w:w="753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(цифрами и прописью)</w:t>
            </w:r>
          </w:p>
        </w:tc>
        <w:tc>
          <w:tcPr>
            <w:tcW w:w="208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ED6F8A" w:rsidTr="00A71AA0">
        <w:tc>
          <w:tcPr>
            <w:tcW w:w="6145" w:type="dxa"/>
            <w:shd w:val="clear" w:color="auto" w:fill="auto"/>
            <w:vAlign w:val="bottom"/>
          </w:tcPr>
          <w:p w:rsidR="000613AC" w:rsidRPr="00ED6F8A" w:rsidRDefault="000613AC" w:rsidP="00A71AA0">
            <w:pPr>
              <w:spacing w:after="0"/>
              <w:rPr>
                <w:sz w:val="22"/>
                <w:szCs w:val="22"/>
              </w:rPr>
            </w:pPr>
            <w:r w:rsidRPr="00ED6F8A">
              <w:rPr>
                <w:sz w:val="22"/>
                <w:szCs w:val="22"/>
              </w:rPr>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10. Участник конкурса, сделавший предыдущее предложение по размеру платы за содержа-</w:t>
      </w:r>
      <w:r w:rsidRPr="00ED6F8A">
        <w:rPr>
          <w:sz w:val="22"/>
          <w:szCs w:val="22"/>
        </w:rPr>
        <w:br/>
      </w:r>
    </w:p>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ние</w:t>
            </w:r>
            <w:proofErr w:type="spellEnd"/>
            <w:r w:rsidRPr="00ED6F8A">
              <w:rPr>
                <w:sz w:val="22"/>
                <w:szCs w:val="22"/>
              </w:rPr>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щим</w:t>
            </w:r>
            <w:proofErr w:type="spellEnd"/>
            <w:r w:rsidRPr="00ED6F8A">
              <w:rPr>
                <w:sz w:val="22"/>
                <w:szCs w:val="22"/>
              </w:rPr>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ED6F8A" w:rsidTr="00A71AA0">
        <w:tc>
          <w:tcPr>
            <w:tcW w:w="5390" w:type="dxa"/>
            <w:shd w:val="clear" w:color="auto" w:fill="auto"/>
            <w:vAlign w:val="bottom"/>
          </w:tcPr>
          <w:p w:rsidR="000613AC" w:rsidRPr="00ED6F8A" w:rsidRDefault="000613AC" w:rsidP="00A71AA0">
            <w:pPr>
              <w:spacing w:after="0"/>
              <w:rPr>
                <w:sz w:val="22"/>
                <w:szCs w:val="22"/>
              </w:rPr>
            </w:pPr>
            <w:r w:rsidRPr="00ED6F8A">
              <w:rPr>
                <w:sz w:val="22"/>
                <w:szCs w:val="22"/>
              </w:rPr>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86" w:type="dxa"/>
            <w:shd w:val="clear" w:color="auto" w:fill="auto"/>
            <w:vAlign w:val="bottom"/>
          </w:tcPr>
          <w:p w:rsidR="000613AC" w:rsidRPr="00ED6F8A" w:rsidRDefault="000613AC" w:rsidP="00A71AA0">
            <w:pPr>
              <w:spacing w:after="0"/>
              <w:rPr>
                <w:sz w:val="22"/>
                <w:szCs w:val="22"/>
              </w:rPr>
            </w:pPr>
            <w:r w:rsidRPr="00ED6F8A">
              <w:rPr>
                <w:sz w:val="22"/>
                <w:szCs w:val="22"/>
              </w:rPr>
              <w:t xml:space="preserve"> листах.</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jc w:val="center"/>
              <w:rPr>
                <w:sz w:val="22"/>
                <w:szCs w:val="22"/>
              </w:rPr>
            </w:pPr>
          </w:p>
        </w:tc>
        <w:tc>
          <w:tcPr>
            <w:tcW w:w="630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38" w:type="dxa"/>
            <w:shd w:val="clear" w:color="auto" w:fill="auto"/>
          </w:tcPr>
          <w:p w:rsidR="000613AC" w:rsidRPr="00ED6F8A" w:rsidRDefault="000613AC" w:rsidP="00A71AA0">
            <w:pPr>
              <w:spacing w:after="0"/>
              <w:jc w:val="center"/>
              <w:rPr>
                <w:sz w:val="22"/>
                <w:szCs w:val="22"/>
              </w:rPr>
            </w:pPr>
          </w:p>
        </w:tc>
        <w:tc>
          <w:tcPr>
            <w:tcW w:w="63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ED6F8A" w:rsidTr="00A71AA0">
        <w:trPr>
          <w:trHeight w:val="340"/>
        </w:trPr>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EC65E5" w:rsidRPr="00ED6F8A" w:rsidRDefault="00EC65E5" w:rsidP="003A13D3">
      <w:pPr>
        <w:ind w:firstLine="539"/>
        <w:rPr>
          <w:sz w:val="22"/>
          <w:szCs w:val="22"/>
        </w:rPr>
      </w:pPr>
    </w:p>
    <w:sectPr w:rsidR="00EC65E5" w:rsidRPr="00ED6F8A" w:rsidSect="008817CD">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23" w:rsidRDefault="00322B23" w:rsidP="00A407D7">
      <w:pPr>
        <w:spacing w:after="0"/>
      </w:pPr>
      <w:r>
        <w:separator/>
      </w:r>
    </w:p>
  </w:endnote>
  <w:endnote w:type="continuationSeparator" w:id="0">
    <w:p w:rsidR="00322B23" w:rsidRDefault="00322B23"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23" w:rsidRDefault="00322B23" w:rsidP="00A407D7">
      <w:pPr>
        <w:spacing w:after="0"/>
      </w:pPr>
      <w:r>
        <w:separator/>
      </w:r>
    </w:p>
  </w:footnote>
  <w:footnote w:type="continuationSeparator" w:id="0">
    <w:p w:rsidR="00322B23" w:rsidRDefault="00322B23"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2E86"/>
    <w:rsid w:val="000052CC"/>
    <w:rsid w:val="000070E5"/>
    <w:rsid w:val="00016914"/>
    <w:rsid w:val="00017270"/>
    <w:rsid w:val="00017C4B"/>
    <w:rsid w:val="00024CAE"/>
    <w:rsid w:val="00025609"/>
    <w:rsid w:val="000265A2"/>
    <w:rsid w:val="0003122A"/>
    <w:rsid w:val="00034AFC"/>
    <w:rsid w:val="00035FCA"/>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43D"/>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3460"/>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0F688F"/>
    <w:rsid w:val="001030DC"/>
    <w:rsid w:val="00104598"/>
    <w:rsid w:val="00105697"/>
    <w:rsid w:val="0011155E"/>
    <w:rsid w:val="001210B2"/>
    <w:rsid w:val="0012334F"/>
    <w:rsid w:val="001262B1"/>
    <w:rsid w:val="00126941"/>
    <w:rsid w:val="00131DCD"/>
    <w:rsid w:val="00132954"/>
    <w:rsid w:val="001355A3"/>
    <w:rsid w:val="00137503"/>
    <w:rsid w:val="00137543"/>
    <w:rsid w:val="00140896"/>
    <w:rsid w:val="0014565F"/>
    <w:rsid w:val="00147077"/>
    <w:rsid w:val="001473EC"/>
    <w:rsid w:val="00147DA6"/>
    <w:rsid w:val="00153BA1"/>
    <w:rsid w:val="00155111"/>
    <w:rsid w:val="001616FA"/>
    <w:rsid w:val="001627F8"/>
    <w:rsid w:val="00163B2F"/>
    <w:rsid w:val="00166356"/>
    <w:rsid w:val="001672A7"/>
    <w:rsid w:val="001672D4"/>
    <w:rsid w:val="00170C87"/>
    <w:rsid w:val="0017262F"/>
    <w:rsid w:val="001730EF"/>
    <w:rsid w:val="00175A28"/>
    <w:rsid w:val="001812AA"/>
    <w:rsid w:val="0018204D"/>
    <w:rsid w:val="00185B26"/>
    <w:rsid w:val="00187E78"/>
    <w:rsid w:val="00190B02"/>
    <w:rsid w:val="00191835"/>
    <w:rsid w:val="00192C61"/>
    <w:rsid w:val="001933AA"/>
    <w:rsid w:val="0019663D"/>
    <w:rsid w:val="00197BC7"/>
    <w:rsid w:val="001A1EC5"/>
    <w:rsid w:val="001A24C7"/>
    <w:rsid w:val="001A28F0"/>
    <w:rsid w:val="001A5DAB"/>
    <w:rsid w:val="001B2924"/>
    <w:rsid w:val="001B2938"/>
    <w:rsid w:val="001B31DC"/>
    <w:rsid w:val="001B4FA7"/>
    <w:rsid w:val="001C094D"/>
    <w:rsid w:val="001C19C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302A"/>
    <w:rsid w:val="002A387D"/>
    <w:rsid w:val="002A5771"/>
    <w:rsid w:val="002A584B"/>
    <w:rsid w:val="002B0C41"/>
    <w:rsid w:val="002B0D0A"/>
    <w:rsid w:val="002B366F"/>
    <w:rsid w:val="002C1208"/>
    <w:rsid w:val="002C1428"/>
    <w:rsid w:val="002C354D"/>
    <w:rsid w:val="002C4EB1"/>
    <w:rsid w:val="002C6CFA"/>
    <w:rsid w:val="002C6D25"/>
    <w:rsid w:val="002C6ED8"/>
    <w:rsid w:val="002D0FED"/>
    <w:rsid w:val="002D3209"/>
    <w:rsid w:val="002D4F10"/>
    <w:rsid w:val="002D7226"/>
    <w:rsid w:val="002D7FA8"/>
    <w:rsid w:val="002E1B88"/>
    <w:rsid w:val="002E2941"/>
    <w:rsid w:val="002E4F47"/>
    <w:rsid w:val="002E65D7"/>
    <w:rsid w:val="002F2952"/>
    <w:rsid w:val="002F5B79"/>
    <w:rsid w:val="002F784E"/>
    <w:rsid w:val="00310225"/>
    <w:rsid w:val="003123D4"/>
    <w:rsid w:val="00312E1B"/>
    <w:rsid w:val="003154BE"/>
    <w:rsid w:val="00320911"/>
    <w:rsid w:val="003217BC"/>
    <w:rsid w:val="003225BB"/>
    <w:rsid w:val="00322B23"/>
    <w:rsid w:val="003241F8"/>
    <w:rsid w:val="003278E8"/>
    <w:rsid w:val="00335A73"/>
    <w:rsid w:val="00341774"/>
    <w:rsid w:val="00343D95"/>
    <w:rsid w:val="003515EB"/>
    <w:rsid w:val="0035331F"/>
    <w:rsid w:val="00355DDE"/>
    <w:rsid w:val="00366980"/>
    <w:rsid w:val="003701B7"/>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0CA1"/>
    <w:rsid w:val="003D234F"/>
    <w:rsid w:val="003D3BBA"/>
    <w:rsid w:val="003D5528"/>
    <w:rsid w:val="003D616E"/>
    <w:rsid w:val="003D6DAA"/>
    <w:rsid w:val="003E077D"/>
    <w:rsid w:val="003E2621"/>
    <w:rsid w:val="003E426C"/>
    <w:rsid w:val="003E4D50"/>
    <w:rsid w:val="003E6B69"/>
    <w:rsid w:val="003F6544"/>
    <w:rsid w:val="004003C4"/>
    <w:rsid w:val="004059BD"/>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65887"/>
    <w:rsid w:val="004750C9"/>
    <w:rsid w:val="00476638"/>
    <w:rsid w:val="00486DB8"/>
    <w:rsid w:val="00493BA7"/>
    <w:rsid w:val="004943CF"/>
    <w:rsid w:val="00495518"/>
    <w:rsid w:val="004975E5"/>
    <w:rsid w:val="004A080C"/>
    <w:rsid w:val="004A1231"/>
    <w:rsid w:val="004A35D0"/>
    <w:rsid w:val="004A5A69"/>
    <w:rsid w:val="004A5BFC"/>
    <w:rsid w:val="004A5DA0"/>
    <w:rsid w:val="004A6DF4"/>
    <w:rsid w:val="004B0642"/>
    <w:rsid w:val="004B4A7C"/>
    <w:rsid w:val="004B55B9"/>
    <w:rsid w:val="004B7F80"/>
    <w:rsid w:val="004C1020"/>
    <w:rsid w:val="004C2927"/>
    <w:rsid w:val="004C2FFE"/>
    <w:rsid w:val="004C4B0B"/>
    <w:rsid w:val="004C5CE0"/>
    <w:rsid w:val="004D1866"/>
    <w:rsid w:val="004D4AD7"/>
    <w:rsid w:val="004D5763"/>
    <w:rsid w:val="004E35E2"/>
    <w:rsid w:val="004E4FFD"/>
    <w:rsid w:val="004E7C30"/>
    <w:rsid w:val="004F09B7"/>
    <w:rsid w:val="004F14CA"/>
    <w:rsid w:val="004F173C"/>
    <w:rsid w:val="004F1746"/>
    <w:rsid w:val="004F30C7"/>
    <w:rsid w:val="005003EE"/>
    <w:rsid w:val="00501248"/>
    <w:rsid w:val="0050287B"/>
    <w:rsid w:val="00502E19"/>
    <w:rsid w:val="0050539B"/>
    <w:rsid w:val="0050669F"/>
    <w:rsid w:val="005123E3"/>
    <w:rsid w:val="0051272A"/>
    <w:rsid w:val="00515397"/>
    <w:rsid w:val="00522027"/>
    <w:rsid w:val="005223DD"/>
    <w:rsid w:val="005241D2"/>
    <w:rsid w:val="005273F3"/>
    <w:rsid w:val="00527454"/>
    <w:rsid w:val="005310F1"/>
    <w:rsid w:val="0053149F"/>
    <w:rsid w:val="00532911"/>
    <w:rsid w:val="00535511"/>
    <w:rsid w:val="00536FD1"/>
    <w:rsid w:val="0053764F"/>
    <w:rsid w:val="00540A68"/>
    <w:rsid w:val="00540F3C"/>
    <w:rsid w:val="005414D9"/>
    <w:rsid w:val="005427DB"/>
    <w:rsid w:val="00544165"/>
    <w:rsid w:val="00551FB1"/>
    <w:rsid w:val="0055216A"/>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5E92"/>
    <w:rsid w:val="005E6E6F"/>
    <w:rsid w:val="005F0976"/>
    <w:rsid w:val="005F5381"/>
    <w:rsid w:val="005F614F"/>
    <w:rsid w:val="005F630D"/>
    <w:rsid w:val="005F7200"/>
    <w:rsid w:val="0060059C"/>
    <w:rsid w:val="00602E65"/>
    <w:rsid w:val="00603D45"/>
    <w:rsid w:val="00606DEE"/>
    <w:rsid w:val="00610E88"/>
    <w:rsid w:val="00613B88"/>
    <w:rsid w:val="00614D12"/>
    <w:rsid w:val="0062205C"/>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561D"/>
    <w:rsid w:val="006877E9"/>
    <w:rsid w:val="00690084"/>
    <w:rsid w:val="00690FD9"/>
    <w:rsid w:val="00692B56"/>
    <w:rsid w:val="00692E55"/>
    <w:rsid w:val="00695FF6"/>
    <w:rsid w:val="00696F71"/>
    <w:rsid w:val="00697331"/>
    <w:rsid w:val="00697A35"/>
    <w:rsid w:val="006A0A3D"/>
    <w:rsid w:val="006A0C6A"/>
    <w:rsid w:val="006A29FC"/>
    <w:rsid w:val="006A5576"/>
    <w:rsid w:val="006B0FF5"/>
    <w:rsid w:val="006B19A9"/>
    <w:rsid w:val="006B366E"/>
    <w:rsid w:val="006B7215"/>
    <w:rsid w:val="006C1C26"/>
    <w:rsid w:val="006C2161"/>
    <w:rsid w:val="006C349D"/>
    <w:rsid w:val="006C352B"/>
    <w:rsid w:val="006C603F"/>
    <w:rsid w:val="006C65DF"/>
    <w:rsid w:val="006C75A7"/>
    <w:rsid w:val="006C7A52"/>
    <w:rsid w:val="006D27A4"/>
    <w:rsid w:val="006D6384"/>
    <w:rsid w:val="006D7D40"/>
    <w:rsid w:val="006E0540"/>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5323D"/>
    <w:rsid w:val="0075385C"/>
    <w:rsid w:val="00754090"/>
    <w:rsid w:val="007556C0"/>
    <w:rsid w:val="00755EF9"/>
    <w:rsid w:val="00755F82"/>
    <w:rsid w:val="00757363"/>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337"/>
    <w:rsid w:val="007C683E"/>
    <w:rsid w:val="007C7EE2"/>
    <w:rsid w:val="007D2CBA"/>
    <w:rsid w:val="007E044A"/>
    <w:rsid w:val="00800369"/>
    <w:rsid w:val="00801BD8"/>
    <w:rsid w:val="008109E9"/>
    <w:rsid w:val="00812A19"/>
    <w:rsid w:val="0082450C"/>
    <w:rsid w:val="00825DDA"/>
    <w:rsid w:val="008277AE"/>
    <w:rsid w:val="00827C0C"/>
    <w:rsid w:val="00827DA0"/>
    <w:rsid w:val="00830AE5"/>
    <w:rsid w:val="00831E01"/>
    <w:rsid w:val="008330FC"/>
    <w:rsid w:val="00840161"/>
    <w:rsid w:val="00840633"/>
    <w:rsid w:val="00844410"/>
    <w:rsid w:val="008449BF"/>
    <w:rsid w:val="008449CD"/>
    <w:rsid w:val="00846ADA"/>
    <w:rsid w:val="0085346B"/>
    <w:rsid w:val="0085378E"/>
    <w:rsid w:val="00860F39"/>
    <w:rsid w:val="00862F4E"/>
    <w:rsid w:val="00864A66"/>
    <w:rsid w:val="008651D8"/>
    <w:rsid w:val="00871D15"/>
    <w:rsid w:val="0087687B"/>
    <w:rsid w:val="00877377"/>
    <w:rsid w:val="00880A78"/>
    <w:rsid w:val="008817CD"/>
    <w:rsid w:val="00883503"/>
    <w:rsid w:val="0088436A"/>
    <w:rsid w:val="00890A7C"/>
    <w:rsid w:val="00890F28"/>
    <w:rsid w:val="008938FE"/>
    <w:rsid w:val="00893E01"/>
    <w:rsid w:val="00895F39"/>
    <w:rsid w:val="00897361"/>
    <w:rsid w:val="008A0223"/>
    <w:rsid w:val="008A157D"/>
    <w:rsid w:val="008A5117"/>
    <w:rsid w:val="008B3650"/>
    <w:rsid w:val="008B531B"/>
    <w:rsid w:val="008B7AA6"/>
    <w:rsid w:val="008C1128"/>
    <w:rsid w:val="008C2B9E"/>
    <w:rsid w:val="008C42A7"/>
    <w:rsid w:val="008D0142"/>
    <w:rsid w:val="008D20EB"/>
    <w:rsid w:val="008D3C39"/>
    <w:rsid w:val="008D4BC7"/>
    <w:rsid w:val="008E57D6"/>
    <w:rsid w:val="008E58E4"/>
    <w:rsid w:val="008E712A"/>
    <w:rsid w:val="008E7CDD"/>
    <w:rsid w:val="008F1F09"/>
    <w:rsid w:val="008F22F3"/>
    <w:rsid w:val="008F6369"/>
    <w:rsid w:val="008F6782"/>
    <w:rsid w:val="009014C9"/>
    <w:rsid w:val="00905553"/>
    <w:rsid w:val="00905D94"/>
    <w:rsid w:val="00907E60"/>
    <w:rsid w:val="00914936"/>
    <w:rsid w:val="00920065"/>
    <w:rsid w:val="00920DCE"/>
    <w:rsid w:val="00922107"/>
    <w:rsid w:val="0092318C"/>
    <w:rsid w:val="00927B7D"/>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449"/>
    <w:rsid w:val="00965F5A"/>
    <w:rsid w:val="0097312D"/>
    <w:rsid w:val="009742D7"/>
    <w:rsid w:val="0097791E"/>
    <w:rsid w:val="00981AF6"/>
    <w:rsid w:val="00984651"/>
    <w:rsid w:val="0098740D"/>
    <w:rsid w:val="00995B2E"/>
    <w:rsid w:val="009A0213"/>
    <w:rsid w:val="009A1622"/>
    <w:rsid w:val="009A188D"/>
    <w:rsid w:val="009A5140"/>
    <w:rsid w:val="009A58E9"/>
    <w:rsid w:val="009B34BA"/>
    <w:rsid w:val="009B7553"/>
    <w:rsid w:val="009C07F6"/>
    <w:rsid w:val="009C1070"/>
    <w:rsid w:val="009C3056"/>
    <w:rsid w:val="009C40B2"/>
    <w:rsid w:val="009C525C"/>
    <w:rsid w:val="009C7A93"/>
    <w:rsid w:val="009D176C"/>
    <w:rsid w:val="009D56CF"/>
    <w:rsid w:val="009D7226"/>
    <w:rsid w:val="009E37A1"/>
    <w:rsid w:val="009E7A36"/>
    <w:rsid w:val="009F0483"/>
    <w:rsid w:val="009F7FAC"/>
    <w:rsid w:val="00A038BC"/>
    <w:rsid w:val="00A12788"/>
    <w:rsid w:val="00A12F8D"/>
    <w:rsid w:val="00A13100"/>
    <w:rsid w:val="00A14EE5"/>
    <w:rsid w:val="00A1697E"/>
    <w:rsid w:val="00A22164"/>
    <w:rsid w:val="00A24A76"/>
    <w:rsid w:val="00A26A39"/>
    <w:rsid w:val="00A31235"/>
    <w:rsid w:val="00A407D7"/>
    <w:rsid w:val="00A41DF0"/>
    <w:rsid w:val="00A42B31"/>
    <w:rsid w:val="00A5393C"/>
    <w:rsid w:val="00A54063"/>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D38"/>
    <w:rsid w:val="00AB70D9"/>
    <w:rsid w:val="00AB72D6"/>
    <w:rsid w:val="00AC00AB"/>
    <w:rsid w:val="00AC12AD"/>
    <w:rsid w:val="00AC19BC"/>
    <w:rsid w:val="00AC2B70"/>
    <w:rsid w:val="00AC5041"/>
    <w:rsid w:val="00AC7A5E"/>
    <w:rsid w:val="00AD5B1D"/>
    <w:rsid w:val="00AD701A"/>
    <w:rsid w:val="00AD79BA"/>
    <w:rsid w:val="00AE6CEA"/>
    <w:rsid w:val="00AE7A30"/>
    <w:rsid w:val="00AF3DCE"/>
    <w:rsid w:val="00AF6A8D"/>
    <w:rsid w:val="00AF7F51"/>
    <w:rsid w:val="00B0162E"/>
    <w:rsid w:val="00B02C15"/>
    <w:rsid w:val="00B048D7"/>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96A"/>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B75F2"/>
    <w:rsid w:val="00BC2BF7"/>
    <w:rsid w:val="00BC4745"/>
    <w:rsid w:val="00BC4A0C"/>
    <w:rsid w:val="00BC5E73"/>
    <w:rsid w:val="00BC791F"/>
    <w:rsid w:val="00BD0321"/>
    <w:rsid w:val="00BD7235"/>
    <w:rsid w:val="00BE149E"/>
    <w:rsid w:val="00BE20DA"/>
    <w:rsid w:val="00BE3BB5"/>
    <w:rsid w:val="00BE58A3"/>
    <w:rsid w:val="00BE7B69"/>
    <w:rsid w:val="00BF0DD7"/>
    <w:rsid w:val="00BF1708"/>
    <w:rsid w:val="00BF2A0D"/>
    <w:rsid w:val="00BF4511"/>
    <w:rsid w:val="00C009AB"/>
    <w:rsid w:val="00C02163"/>
    <w:rsid w:val="00C024E1"/>
    <w:rsid w:val="00C03AEC"/>
    <w:rsid w:val="00C07C22"/>
    <w:rsid w:val="00C12FEA"/>
    <w:rsid w:val="00C137D8"/>
    <w:rsid w:val="00C15DF6"/>
    <w:rsid w:val="00C17ED9"/>
    <w:rsid w:val="00C205F6"/>
    <w:rsid w:val="00C214F9"/>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24E1"/>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B1617"/>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CF4D04"/>
    <w:rsid w:val="00D002F0"/>
    <w:rsid w:val="00D03658"/>
    <w:rsid w:val="00D03ABD"/>
    <w:rsid w:val="00D07AFB"/>
    <w:rsid w:val="00D07C09"/>
    <w:rsid w:val="00D11C6C"/>
    <w:rsid w:val="00D13E6B"/>
    <w:rsid w:val="00D1437C"/>
    <w:rsid w:val="00D17304"/>
    <w:rsid w:val="00D214D8"/>
    <w:rsid w:val="00D231E3"/>
    <w:rsid w:val="00D25AAB"/>
    <w:rsid w:val="00D27263"/>
    <w:rsid w:val="00D27F03"/>
    <w:rsid w:val="00D306CC"/>
    <w:rsid w:val="00D31AE7"/>
    <w:rsid w:val="00D34D61"/>
    <w:rsid w:val="00D35471"/>
    <w:rsid w:val="00D35FB0"/>
    <w:rsid w:val="00D36050"/>
    <w:rsid w:val="00D368CF"/>
    <w:rsid w:val="00D47422"/>
    <w:rsid w:val="00D50716"/>
    <w:rsid w:val="00D51A80"/>
    <w:rsid w:val="00D54809"/>
    <w:rsid w:val="00D60C7E"/>
    <w:rsid w:val="00D6192F"/>
    <w:rsid w:val="00D6307C"/>
    <w:rsid w:val="00D63189"/>
    <w:rsid w:val="00D641D6"/>
    <w:rsid w:val="00D67231"/>
    <w:rsid w:val="00D712B6"/>
    <w:rsid w:val="00D7519D"/>
    <w:rsid w:val="00D77851"/>
    <w:rsid w:val="00D80A05"/>
    <w:rsid w:val="00D80D60"/>
    <w:rsid w:val="00D826E5"/>
    <w:rsid w:val="00D8607A"/>
    <w:rsid w:val="00D9215A"/>
    <w:rsid w:val="00D93A9E"/>
    <w:rsid w:val="00D97778"/>
    <w:rsid w:val="00DA113D"/>
    <w:rsid w:val="00DA269B"/>
    <w:rsid w:val="00DA5509"/>
    <w:rsid w:val="00DB04B7"/>
    <w:rsid w:val="00DB282E"/>
    <w:rsid w:val="00DB43B6"/>
    <w:rsid w:val="00DB54D6"/>
    <w:rsid w:val="00DC0266"/>
    <w:rsid w:val="00DC34DF"/>
    <w:rsid w:val="00DC49EB"/>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547F"/>
    <w:rsid w:val="00DF6305"/>
    <w:rsid w:val="00DF7814"/>
    <w:rsid w:val="00E01252"/>
    <w:rsid w:val="00E0179C"/>
    <w:rsid w:val="00E0254D"/>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1E3"/>
    <w:rsid w:val="00EA4536"/>
    <w:rsid w:val="00EA7470"/>
    <w:rsid w:val="00EA75AD"/>
    <w:rsid w:val="00EB49FE"/>
    <w:rsid w:val="00EB5BB7"/>
    <w:rsid w:val="00EC49EA"/>
    <w:rsid w:val="00EC65E5"/>
    <w:rsid w:val="00EC7D06"/>
    <w:rsid w:val="00ED2BDA"/>
    <w:rsid w:val="00ED491A"/>
    <w:rsid w:val="00ED49C4"/>
    <w:rsid w:val="00ED6F8A"/>
    <w:rsid w:val="00ED7CE8"/>
    <w:rsid w:val="00EE0C7D"/>
    <w:rsid w:val="00EE15D1"/>
    <w:rsid w:val="00EE18F7"/>
    <w:rsid w:val="00EE3065"/>
    <w:rsid w:val="00EE306F"/>
    <w:rsid w:val="00EE60EC"/>
    <w:rsid w:val="00EE6A68"/>
    <w:rsid w:val="00EE6CD2"/>
    <w:rsid w:val="00EF0119"/>
    <w:rsid w:val="00EF11C4"/>
    <w:rsid w:val="00EF3AED"/>
    <w:rsid w:val="00F038D3"/>
    <w:rsid w:val="00F0552C"/>
    <w:rsid w:val="00F06766"/>
    <w:rsid w:val="00F1048B"/>
    <w:rsid w:val="00F12E06"/>
    <w:rsid w:val="00F14BDA"/>
    <w:rsid w:val="00F15B42"/>
    <w:rsid w:val="00F20C9C"/>
    <w:rsid w:val="00F22B07"/>
    <w:rsid w:val="00F24220"/>
    <w:rsid w:val="00F2782D"/>
    <w:rsid w:val="00F30157"/>
    <w:rsid w:val="00F34F2D"/>
    <w:rsid w:val="00F407C0"/>
    <w:rsid w:val="00F40CD0"/>
    <w:rsid w:val="00F522A5"/>
    <w:rsid w:val="00F52576"/>
    <w:rsid w:val="00F537B3"/>
    <w:rsid w:val="00F54F2A"/>
    <w:rsid w:val="00F55679"/>
    <w:rsid w:val="00F558E6"/>
    <w:rsid w:val="00F62B5E"/>
    <w:rsid w:val="00F63B75"/>
    <w:rsid w:val="00F63E7E"/>
    <w:rsid w:val="00F647F2"/>
    <w:rsid w:val="00F71D30"/>
    <w:rsid w:val="00F721F6"/>
    <w:rsid w:val="00F73A84"/>
    <w:rsid w:val="00F75980"/>
    <w:rsid w:val="00F75A49"/>
    <w:rsid w:val="00F771F2"/>
    <w:rsid w:val="00F85E73"/>
    <w:rsid w:val="00F929E5"/>
    <w:rsid w:val="00FA1037"/>
    <w:rsid w:val="00FA1A64"/>
    <w:rsid w:val="00FA44F8"/>
    <w:rsid w:val="00FA7015"/>
    <w:rsid w:val="00FB03D9"/>
    <w:rsid w:val="00FB18D2"/>
    <w:rsid w:val="00FB21C5"/>
    <w:rsid w:val="00FC135D"/>
    <w:rsid w:val="00FC47B7"/>
    <w:rsid w:val="00FC6045"/>
    <w:rsid w:val="00FD221D"/>
    <w:rsid w:val="00FD7121"/>
    <w:rsid w:val="00FD7246"/>
    <w:rsid w:val="00FD7407"/>
    <w:rsid w:val="00FD7438"/>
    <w:rsid w:val="00FD7681"/>
    <w:rsid w:val="00FE4100"/>
    <w:rsid w:val="00FE5710"/>
    <w:rsid w:val="00FE69CA"/>
    <w:rsid w:val="00FE775A"/>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7273115">
      <w:bodyDiv w:val="1"/>
      <w:marLeft w:val="0"/>
      <w:marRight w:val="0"/>
      <w:marTop w:val="0"/>
      <w:marBottom w:val="0"/>
      <w:divBdr>
        <w:top w:val="none" w:sz="0" w:space="0" w:color="auto"/>
        <w:left w:val="none" w:sz="0" w:space="0" w:color="auto"/>
        <w:bottom w:val="none" w:sz="0" w:space="0" w:color="auto"/>
        <w:right w:val="none" w:sz="0" w:space="0" w:color="auto"/>
      </w:divBdr>
    </w:div>
    <w:div w:id="278225423">
      <w:bodyDiv w:val="1"/>
      <w:marLeft w:val="0"/>
      <w:marRight w:val="0"/>
      <w:marTop w:val="0"/>
      <w:marBottom w:val="0"/>
      <w:divBdr>
        <w:top w:val="none" w:sz="0" w:space="0" w:color="auto"/>
        <w:left w:val="none" w:sz="0" w:space="0" w:color="auto"/>
        <w:bottom w:val="none" w:sz="0" w:space="0" w:color="auto"/>
        <w:right w:val="none" w:sz="0" w:space="0" w:color="auto"/>
      </w:divBdr>
    </w:div>
    <w:div w:id="360135464">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703947592">
      <w:bodyDiv w:val="1"/>
      <w:marLeft w:val="0"/>
      <w:marRight w:val="0"/>
      <w:marTop w:val="0"/>
      <w:marBottom w:val="0"/>
      <w:divBdr>
        <w:top w:val="none" w:sz="0" w:space="0" w:color="auto"/>
        <w:left w:val="none" w:sz="0" w:space="0" w:color="auto"/>
        <w:bottom w:val="none" w:sz="0" w:space="0" w:color="auto"/>
        <w:right w:val="none" w:sz="0" w:space="0" w:color="auto"/>
      </w:divBdr>
    </w:div>
    <w:div w:id="1018507129">
      <w:bodyDiv w:val="1"/>
      <w:marLeft w:val="0"/>
      <w:marRight w:val="0"/>
      <w:marTop w:val="0"/>
      <w:marBottom w:val="0"/>
      <w:divBdr>
        <w:top w:val="none" w:sz="0" w:space="0" w:color="auto"/>
        <w:left w:val="none" w:sz="0" w:space="0" w:color="auto"/>
        <w:bottom w:val="none" w:sz="0" w:space="0" w:color="auto"/>
        <w:right w:val="none" w:sz="0" w:space="0" w:color="auto"/>
      </w:divBdr>
    </w:div>
    <w:div w:id="1075275090">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567838457">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2729413">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ref=2FE080C224ACC522ECC95EBC8F41FD99939AD6AB7318FEE136213E7F431E9F0DF2FD6D46B7B685F1P5WDI" TargetMode="External"/><Relationship Id="rId7" Type="http://schemas.openxmlformats.org/officeDocument/2006/relationships/footnotes" Target="footnotes.xm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consultantplus://offline/main?base=LAW;n=117057;fld=134;dst=100914"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7526&amp;sub=1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PAP;n=30209;fld=134;dst=100011" TargetMode="External"/><Relationship Id="rId23"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ref=2FE080C224ACC522ECC95EBC8F41FD999397D1A2741CFEE136213E7F431E9F0DF2FD6D46B7B784F4P5W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FC00-B1BB-46DE-B461-7A6BFBC0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107</Pages>
  <Words>25546</Words>
  <Characters>188230</Characters>
  <Application>Microsoft Office Word</Application>
  <DocSecurity>0</DocSecurity>
  <Lines>1568</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Отдел СХ1</cp:lastModifiedBy>
  <cp:revision>17</cp:revision>
  <cp:lastPrinted>2023-06-02T12:08:00Z</cp:lastPrinted>
  <dcterms:created xsi:type="dcterms:W3CDTF">2023-03-07T08:36:00Z</dcterms:created>
  <dcterms:modified xsi:type="dcterms:W3CDTF">2023-06-05T09:07:00Z</dcterms:modified>
</cp:coreProperties>
</file>